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95C0C" w14:paraId="085ACBDD" w14:textId="77777777">
        <w:tc>
          <w:tcPr>
            <w:tcW w:w="179" w:type="dxa"/>
          </w:tcPr>
          <w:p w14:paraId="4EC87BB3" w14:textId="77777777" w:rsidR="00495C0C" w:rsidRDefault="00495C0C">
            <w:pPr>
              <w:pStyle w:val="EmptyCellLayoutStyle"/>
              <w:spacing w:after="0" w:line="240" w:lineRule="auto"/>
            </w:pPr>
          </w:p>
        </w:tc>
        <w:tc>
          <w:tcPr>
            <w:tcW w:w="0" w:type="dxa"/>
          </w:tcPr>
          <w:p w14:paraId="7C3E73B1" w14:textId="77777777" w:rsidR="00495C0C" w:rsidRDefault="00495C0C">
            <w:pPr>
              <w:pStyle w:val="EmptyCellLayoutStyle"/>
              <w:spacing w:after="0" w:line="240" w:lineRule="auto"/>
            </w:pPr>
          </w:p>
        </w:tc>
        <w:tc>
          <w:tcPr>
            <w:tcW w:w="0" w:type="dxa"/>
          </w:tcPr>
          <w:p w14:paraId="02E93C33" w14:textId="77777777" w:rsidR="00495C0C" w:rsidRDefault="00495C0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495C0C" w14:paraId="7D1EECDC" w14:textId="77777777">
              <w:trPr>
                <w:trHeight w:val="540"/>
              </w:trPr>
              <w:tc>
                <w:tcPr>
                  <w:tcW w:w="3240" w:type="dxa"/>
                </w:tcPr>
                <w:p w14:paraId="48B71D69" w14:textId="77777777" w:rsidR="00495C0C" w:rsidRDefault="00495C0C">
                  <w:pPr>
                    <w:pStyle w:val="EmptyCellLayoutStyle"/>
                    <w:spacing w:after="0" w:line="240" w:lineRule="auto"/>
                  </w:pPr>
                </w:p>
              </w:tc>
              <w:tc>
                <w:tcPr>
                  <w:tcW w:w="179" w:type="dxa"/>
                </w:tcPr>
                <w:p w14:paraId="33F0176B" w14:textId="77777777" w:rsidR="00495C0C" w:rsidRDefault="00495C0C">
                  <w:pPr>
                    <w:pStyle w:val="EmptyCellLayoutStyle"/>
                    <w:spacing w:after="0" w:line="240" w:lineRule="auto"/>
                  </w:pPr>
                </w:p>
              </w:tc>
              <w:tc>
                <w:tcPr>
                  <w:tcW w:w="539" w:type="dxa"/>
                </w:tcPr>
                <w:p w14:paraId="1CBF3F49" w14:textId="77777777" w:rsidR="00495C0C" w:rsidRDefault="00495C0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95C0C" w14:paraId="3D1C0E7A" w14:textId="77777777">
                    <w:trPr>
                      <w:trHeight w:val="462"/>
                    </w:trPr>
                    <w:tc>
                      <w:tcPr>
                        <w:tcW w:w="2880" w:type="dxa"/>
                        <w:tcBorders>
                          <w:top w:val="nil"/>
                          <w:left w:val="nil"/>
                          <w:bottom w:val="nil"/>
                          <w:right w:val="nil"/>
                        </w:tcBorders>
                        <w:tcMar>
                          <w:top w:w="39" w:type="dxa"/>
                          <w:left w:w="39" w:type="dxa"/>
                          <w:bottom w:w="39" w:type="dxa"/>
                          <w:right w:w="39" w:type="dxa"/>
                        </w:tcMar>
                      </w:tcPr>
                      <w:p w14:paraId="6FEB9E12" w14:textId="77777777" w:rsidR="00495C0C" w:rsidRDefault="008459A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864348F" w14:textId="77777777" w:rsidR="00495C0C" w:rsidRDefault="00495C0C">
                  <w:pPr>
                    <w:spacing w:after="0" w:line="240" w:lineRule="auto"/>
                  </w:pPr>
                </w:p>
              </w:tc>
              <w:tc>
                <w:tcPr>
                  <w:tcW w:w="540" w:type="dxa"/>
                </w:tcPr>
                <w:p w14:paraId="374154C6" w14:textId="77777777" w:rsidR="00495C0C" w:rsidRDefault="00495C0C">
                  <w:pPr>
                    <w:pStyle w:val="EmptyCellLayoutStyle"/>
                    <w:spacing w:after="0" w:line="240" w:lineRule="auto"/>
                  </w:pPr>
                </w:p>
              </w:tc>
              <w:tc>
                <w:tcPr>
                  <w:tcW w:w="180" w:type="dxa"/>
                </w:tcPr>
                <w:p w14:paraId="605E0F76" w14:textId="77777777" w:rsidR="00495C0C" w:rsidRDefault="00495C0C">
                  <w:pPr>
                    <w:pStyle w:val="EmptyCellLayoutStyle"/>
                    <w:spacing w:after="0" w:line="240" w:lineRule="auto"/>
                  </w:pPr>
                </w:p>
              </w:tc>
              <w:tc>
                <w:tcPr>
                  <w:tcW w:w="539" w:type="dxa"/>
                </w:tcPr>
                <w:p w14:paraId="1384126A" w14:textId="77777777" w:rsidR="00495C0C" w:rsidRDefault="00495C0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495C0C" w14:paraId="1676F81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495C0C" w14:paraId="73AC23DB" w14:textId="77777777">
                          <w:trPr>
                            <w:trHeight w:val="192"/>
                          </w:trPr>
                          <w:tc>
                            <w:tcPr>
                              <w:tcW w:w="1260" w:type="dxa"/>
                              <w:tcBorders>
                                <w:top w:val="nil"/>
                                <w:left w:val="nil"/>
                                <w:bottom w:val="nil"/>
                                <w:right w:val="nil"/>
                              </w:tcBorders>
                              <w:tcMar>
                                <w:top w:w="39" w:type="dxa"/>
                                <w:left w:w="39" w:type="dxa"/>
                                <w:bottom w:w="39" w:type="dxa"/>
                                <w:right w:w="39" w:type="dxa"/>
                              </w:tcMar>
                            </w:tcPr>
                            <w:p w14:paraId="4CC3193D" w14:textId="77777777" w:rsidR="00495C0C" w:rsidRDefault="008459A6">
                              <w:pPr>
                                <w:spacing w:after="0" w:line="240" w:lineRule="auto"/>
                              </w:pPr>
                              <w:r>
                                <w:rPr>
                                  <w:rFonts w:ascii="Arial" w:eastAsia="Arial" w:hAnsi="Arial"/>
                                  <w:b/>
                                  <w:color w:val="000000"/>
                                  <w:sz w:val="16"/>
                                </w:rPr>
                                <w:t>Position Code</w:t>
                              </w:r>
                            </w:p>
                          </w:tc>
                        </w:tr>
                      </w:tbl>
                      <w:p w14:paraId="2DE87B93" w14:textId="77777777" w:rsidR="00495C0C" w:rsidRDefault="00495C0C">
                        <w:pPr>
                          <w:spacing w:after="0" w:line="240" w:lineRule="auto"/>
                        </w:pPr>
                      </w:p>
                    </w:tc>
                    <w:tc>
                      <w:tcPr>
                        <w:tcW w:w="1800" w:type="dxa"/>
                        <w:tcBorders>
                          <w:top w:val="single" w:sz="15" w:space="0" w:color="000000"/>
                          <w:right w:val="single" w:sz="15" w:space="0" w:color="000000"/>
                        </w:tcBorders>
                      </w:tcPr>
                      <w:p w14:paraId="4AD98959" w14:textId="77777777" w:rsidR="00495C0C" w:rsidRDefault="00495C0C">
                        <w:pPr>
                          <w:pStyle w:val="EmptyCellLayoutStyle"/>
                          <w:spacing w:after="0" w:line="240" w:lineRule="auto"/>
                        </w:pPr>
                      </w:p>
                    </w:tc>
                  </w:tr>
                  <w:tr w:rsidR="00495C0C" w14:paraId="59EE9D5E" w14:textId="77777777">
                    <w:trPr>
                      <w:trHeight w:val="90"/>
                    </w:trPr>
                    <w:tc>
                      <w:tcPr>
                        <w:tcW w:w="1260" w:type="dxa"/>
                        <w:tcBorders>
                          <w:left w:val="single" w:sz="15" w:space="0" w:color="000000"/>
                        </w:tcBorders>
                      </w:tcPr>
                      <w:p w14:paraId="6D18859C" w14:textId="77777777" w:rsidR="00495C0C" w:rsidRDefault="00495C0C">
                        <w:pPr>
                          <w:pStyle w:val="EmptyCellLayoutStyle"/>
                          <w:spacing w:after="0" w:line="240" w:lineRule="auto"/>
                        </w:pPr>
                      </w:p>
                    </w:tc>
                    <w:tc>
                      <w:tcPr>
                        <w:tcW w:w="1800" w:type="dxa"/>
                        <w:tcBorders>
                          <w:right w:val="single" w:sz="15" w:space="0" w:color="000000"/>
                        </w:tcBorders>
                      </w:tcPr>
                      <w:p w14:paraId="60CAAA28" w14:textId="77777777" w:rsidR="00495C0C" w:rsidRDefault="00495C0C">
                        <w:pPr>
                          <w:pStyle w:val="EmptyCellLayoutStyle"/>
                          <w:spacing w:after="0" w:line="240" w:lineRule="auto"/>
                        </w:pPr>
                      </w:p>
                    </w:tc>
                  </w:tr>
                  <w:tr w:rsidR="002E59DB" w14:paraId="342B1736" w14:textId="77777777" w:rsidTr="002E59D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495C0C" w14:paraId="5D057017" w14:textId="77777777">
                          <w:trPr>
                            <w:trHeight w:val="212"/>
                          </w:trPr>
                          <w:tc>
                            <w:tcPr>
                              <w:tcW w:w="3060" w:type="dxa"/>
                              <w:tcBorders>
                                <w:top w:val="nil"/>
                                <w:left w:val="nil"/>
                                <w:bottom w:val="nil"/>
                                <w:right w:val="nil"/>
                              </w:tcBorders>
                              <w:tcMar>
                                <w:top w:w="39" w:type="dxa"/>
                                <w:left w:w="39" w:type="dxa"/>
                                <w:bottom w:w="39" w:type="dxa"/>
                                <w:right w:w="39" w:type="dxa"/>
                              </w:tcMar>
                            </w:tcPr>
                            <w:p w14:paraId="3217FB03" w14:textId="3E947B6A" w:rsidR="00495C0C" w:rsidRDefault="008459A6">
                              <w:pPr>
                                <w:spacing w:after="0" w:line="240" w:lineRule="auto"/>
                              </w:pPr>
                              <w:r>
                                <w:rPr>
                                  <w:rFonts w:ascii="Arial" w:eastAsia="Arial" w:hAnsi="Arial"/>
                                  <w:color w:val="000000"/>
                                </w:rPr>
                                <w:t xml:space="preserve">1. </w:t>
                              </w:r>
                            </w:p>
                          </w:tc>
                        </w:tr>
                      </w:tbl>
                      <w:p w14:paraId="34A9FF91" w14:textId="77777777" w:rsidR="00495C0C" w:rsidRDefault="00495C0C">
                        <w:pPr>
                          <w:spacing w:after="0" w:line="240" w:lineRule="auto"/>
                        </w:pPr>
                      </w:p>
                    </w:tc>
                  </w:tr>
                </w:tbl>
                <w:p w14:paraId="742651D9" w14:textId="77777777" w:rsidR="00495C0C" w:rsidRDefault="00495C0C">
                  <w:pPr>
                    <w:spacing w:after="0" w:line="240" w:lineRule="auto"/>
                  </w:pPr>
                </w:p>
              </w:tc>
            </w:tr>
            <w:tr w:rsidR="002E59DB" w14:paraId="4597DD60" w14:textId="77777777" w:rsidTr="002E59DB">
              <w:trPr>
                <w:trHeight w:val="110"/>
              </w:trPr>
              <w:tc>
                <w:tcPr>
                  <w:tcW w:w="3240" w:type="dxa"/>
                </w:tcPr>
                <w:p w14:paraId="2671BE04" w14:textId="77777777" w:rsidR="00495C0C" w:rsidRDefault="00495C0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95C0C" w14:paraId="57481370" w14:textId="77777777">
                    <w:trPr>
                      <w:trHeight w:val="462"/>
                    </w:trPr>
                    <w:tc>
                      <w:tcPr>
                        <w:tcW w:w="4320" w:type="dxa"/>
                        <w:tcBorders>
                          <w:top w:val="nil"/>
                          <w:left w:val="nil"/>
                          <w:bottom w:val="nil"/>
                          <w:right w:val="nil"/>
                        </w:tcBorders>
                        <w:tcMar>
                          <w:top w:w="39" w:type="dxa"/>
                          <w:left w:w="39" w:type="dxa"/>
                          <w:bottom w:w="39" w:type="dxa"/>
                          <w:right w:w="39" w:type="dxa"/>
                        </w:tcMar>
                      </w:tcPr>
                      <w:p w14:paraId="7493704C" w14:textId="77777777" w:rsidR="00495C0C" w:rsidRDefault="008459A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1E8509" w14:textId="77777777" w:rsidR="00495C0C" w:rsidRDefault="00495C0C">
                  <w:pPr>
                    <w:spacing w:after="0" w:line="240" w:lineRule="auto"/>
                  </w:pPr>
                </w:p>
              </w:tc>
              <w:tc>
                <w:tcPr>
                  <w:tcW w:w="539" w:type="dxa"/>
                </w:tcPr>
                <w:p w14:paraId="34DBB909" w14:textId="77777777" w:rsidR="00495C0C" w:rsidRDefault="00495C0C">
                  <w:pPr>
                    <w:pStyle w:val="EmptyCellLayoutStyle"/>
                    <w:spacing w:after="0" w:line="240" w:lineRule="auto"/>
                  </w:pPr>
                </w:p>
              </w:tc>
              <w:tc>
                <w:tcPr>
                  <w:tcW w:w="3060" w:type="dxa"/>
                  <w:vMerge/>
                </w:tcPr>
                <w:p w14:paraId="6C564B69" w14:textId="77777777" w:rsidR="00495C0C" w:rsidRDefault="00495C0C">
                  <w:pPr>
                    <w:pStyle w:val="EmptyCellLayoutStyle"/>
                    <w:spacing w:after="0" w:line="240" w:lineRule="auto"/>
                  </w:pPr>
                </w:p>
              </w:tc>
            </w:tr>
            <w:tr w:rsidR="002E59DB" w14:paraId="0E3DAEF3" w14:textId="77777777" w:rsidTr="002E59DB">
              <w:trPr>
                <w:trHeight w:val="429"/>
              </w:trPr>
              <w:tc>
                <w:tcPr>
                  <w:tcW w:w="3240" w:type="dxa"/>
                </w:tcPr>
                <w:p w14:paraId="6E148ACF" w14:textId="77777777" w:rsidR="00495C0C" w:rsidRDefault="00495C0C">
                  <w:pPr>
                    <w:pStyle w:val="EmptyCellLayoutStyle"/>
                    <w:spacing w:after="0" w:line="240" w:lineRule="auto"/>
                  </w:pPr>
                </w:p>
              </w:tc>
              <w:tc>
                <w:tcPr>
                  <w:tcW w:w="179" w:type="dxa"/>
                  <w:gridSpan w:val="5"/>
                  <w:vMerge/>
                </w:tcPr>
                <w:p w14:paraId="251E065C" w14:textId="77777777" w:rsidR="00495C0C" w:rsidRDefault="00495C0C">
                  <w:pPr>
                    <w:pStyle w:val="EmptyCellLayoutStyle"/>
                    <w:spacing w:after="0" w:line="240" w:lineRule="auto"/>
                  </w:pPr>
                </w:p>
              </w:tc>
              <w:tc>
                <w:tcPr>
                  <w:tcW w:w="539" w:type="dxa"/>
                </w:tcPr>
                <w:p w14:paraId="2350805C" w14:textId="77777777" w:rsidR="00495C0C" w:rsidRDefault="00495C0C">
                  <w:pPr>
                    <w:pStyle w:val="EmptyCellLayoutStyle"/>
                    <w:spacing w:after="0" w:line="240" w:lineRule="auto"/>
                  </w:pPr>
                </w:p>
              </w:tc>
              <w:tc>
                <w:tcPr>
                  <w:tcW w:w="3060" w:type="dxa"/>
                </w:tcPr>
                <w:p w14:paraId="62591313" w14:textId="77777777" w:rsidR="00495C0C" w:rsidRDefault="00495C0C">
                  <w:pPr>
                    <w:pStyle w:val="EmptyCellLayoutStyle"/>
                    <w:spacing w:after="0" w:line="240" w:lineRule="auto"/>
                  </w:pPr>
                </w:p>
              </w:tc>
            </w:tr>
            <w:tr w:rsidR="00495C0C" w14:paraId="05AA2EFC" w14:textId="77777777">
              <w:trPr>
                <w:trHeight w:val="180"/>
              </w:trPr>
              <w:tc>
                <w:tcPr>
                  <w:tcW w:w="3240" w:type="dxa"/>
                </w:tcPr>
                <w:p w14:paraId="6F6D5B18" w14:textId="77777777" w:rsidR="00495C0C" w:rsidRDefault="00495C0C">
                  <w:pPr>
                    <w:pStyle w:val="EmptyCellLayoutStyle"/>
                    <w:spacing w:after="0" w:line="240" w:lineRule="auto"/>
                  </w:pPr>
                </w:p>
              </w:tc>
              <w:tc>
                <w:tcPr>
                  <w:tcW w:w="179" w:type="dxa"/>
                </w:tcPr>
                <w:p w14:paraId="514C981C" w14:textId="77777777" w:rsidR="00495C0C" w:rsidRDefault="00495C0C">
                  <w:pPr>
                    <w:pStyle w:val="EmptyCellLayoutStyle"/>
                    <w:spacing w:after="0" w:line="240" w:lineRule="auto"/>
                  </w:pPr>
                </w:p>
              </w:tc>
              <w:tc>
                <w:tcPr>
                  <w:tcW w:w="539" w:type="dxa"/>
                </w:tcPr>
                <w:p w14:paraId="027455B3" w14:textId="77777777" w:rsidR="00495C0C" w:rsidRDefault="00495C0C">
                  <w:pPr>
                    <w:pStyle w:val="EmptyCellLayoutStyle"/>
                    <w:spacing w:after="0" w:line="240" w:lineRule="auto"/>
                  </w:pPr>
                </w:p>
              </w:tc>
              <w:tc>
                <w:tcPr>
                  <w:tcW w:w="2879" w:type="dxa"/>
                </w:tcPr>
                <w:p w14:paraId="44085A3E" w14:textId="77777777" w:rsidR="00495C0C" w:rsidRDefault="00495C0C">
                  <w:pPr>
                    <w:pStyle w:val="EmptyCellLayoutStyle"/>
                    <w:spacing w:after="0" w:line="240" w:lineRule="auto"/>
                  </w:pPr>
                </w:p>
              </w:tc>
              <w:tc>
                <w:tcPr>
                  <w:tcW w:w="540" w:type="dxa"/>
                </w:tcPr>
                <w:p w14:paraId="0F7AC86E" w14:textId="77777777" w:rsidR="00495C0C" w:rsidRDefault="00495C0C">
                  <w:pPr>
                    <w:pStyle w:val="EmptyCellLayoutStyle"/>
                    <w:spacing w:after="0" w:line="240" w:lineRule="auto"/>
                  </w:pPr>
                </w:p>
              </w:tc>
              <w:tc>
                <w:tcPr>
                  <w:tcW w:w="180" w:type="dxa"/>
                </w:tcPr>
                <w:p w14:paraId="7467EE83" w14:textId="77777777" w:rsidR="00495C0C" w:rsidRDefault="00495C0C">
                  <w:pPr>
                    <w:pStyle w:val="EmptyCellLayoutStyle"/>
                    <w:spacing w:after="0" w:line="240" w:lineRule="auto"/>
                  </w:pPr>
                </w:p>
              </w:tc>
              <w:tc>
                <w:tcPr>
                  <w:tcW w:w="539" w:type="dxa"/>
                </w:tcPr>
                <w:p w14:paraId="52360D87" w14:textId="77777777" w:rsidR="00495C0C" w:rsidRDefault="00495C0C">
                  <w:pPr>
                    <w:pStyle w:val="EmptyCellLayoutStyle"/>
                    <w:spacing w:after="0" w:line="240" w:lineRule="auto"/>
                  </w:pPr>
                </w:p>
              </w:tc>
              <w:tc>
                <w:tcPr>
                  <w:tcW w:w="3060" w:type="dxa"/>
                </w:tcPr>
                <w:p w14:paraId="7EB1CA48" w14:textId="77777777" w:rsidR="00495C0C" w:rsidRDefault="00495C0C">
                  <w:pPr>
                    <w:pStyle w:val="EmptyCellLayoutStyle"/>
                    <w:spacing w:after="0" w:line="240" w:lineRule="auto"/>
                  </w:pPr>
                </w:p>
              </w:tc>
            </w:tr>
            <w:tr w:rsidR="002E59DB" w14:paraId="799D3334" w14:textId="77777777" w:rsidTr="002E59DB">
              <w:trPr>
                <w:trHeight w:val="360"/>
              </w:trPr>
              <w:tc>
                <w:tcPr>
                  <w:tcW w:w="3240" w:type="dxa"/>
                </w:tcPr>
                <w:p w14:paraId="6CD932B7" w14:textId="77777777" w:rsidR="00495C0C" w:rsidRDefault="00495C0C">
                  <w:pPr>
                    <w:pStyle w:val="EmptyCellLayoutStyle"/>
                    <w:spacing w:after="0" w:line="240" w:lineRule="auto"/>
                  </w:pPr>
                </w:p>
              </w:tc>
              <w:tc>
                <w:tcPr>
                  <w:tcW w:w="179" w:type="dxa"/>
                </w:tcPr>
                <w:p w14:paraId="637B8705" w14:textId="77777777" w:rsidR="00495C0C" w:rsidRDefault="00495C0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95C0C" w14:paraId="00375BE0" w14:textId="77777777">
                    <w:trPr>
                      <w:trHeight w:val="282"/>
                    </w:trPr>
                    <w:tc>
                      <w:tcPr>
                        <w:tcW w:w="3960" w:type="dxa"/>
                        <w:tcBorders>
                          <w:top w:val="nil"/>
                          <w:left w:val="nil"/>
                          <w:bottom w:val="nil"/>
                          <w:right w:val="nil"/>
                        </w:tcBorders>
                        <w:tcMar>
                          <w:top w:w="39" w:type="dxa"/>
                          <w:left w:w="39" w:type="dxa"/>
                          <w:bottom w:w="39" w:type="dxa"/>
                          <w:right w:w="39" w:type="dxa"/>
                        </w:tcMar>
                      </w:tcPr>
                      <w:p w14:paraId="14F7C46E" w14:textId="77777777" w:rsidR="00495C0C" w:rsidRDefault="008459A6">
                        <w:pPr>
                          <w:spacing w:after="0" w:line="240" w:lineRule="auto"/>
                          <w:jc w:val="center"/>
                        </w:pPr>
                        <w:r>
                          <w:rPr>
                            <w:rFonts w:ascii="Arial" w:eastAsia="Arial" w:hAnsi="Arial"/>
                            <w:b/>
                            <w:color w:val="000000"/>
                            <w:sz w:val="28"/>
                          </w:rPr>
                          <w:t>POSITION DESCRIPTION</w:t>
                        </w:r>
                      </w:p>
                    </w:tc>
                  </w:tr>
                </w:tbl>
                <w:p w14:paraId="66CC3E6B" w14:textId="77777777" w:rsidR="00495C0C" w:rsidRDefault="00495C0C">
                  <w:pPr>
                    <w:spacing w:after="0" w:line="240" w:lineRule="auto"/>
                  </w:pPr>
                </w:p>
              </w:tc>
              <w:tc>
                <w:tcPr>
                  <w:tcW w:w="180" w:type="dxa"/>
                </w:tcPr>
                <w:p w14:paraId="21417C0A" w14:textId="77777777" w:rsidR="00495C0C" w:rsidRDefault="00495C0C">
                  <w:pPr>
                    <w:pStyle w:val="EmptyCellLayoutStyle"/>
                    <w:spacing w:after="0" w:line="240" w:lineRule="auto"/>
                  </w:pPr>
                </w:p>
              </w:tc>
              <w:tc>
                <w:tcPr>
                  <w:tcW w:w="539" w:type="dxa"/>
                </w:tcPr>
                <w:p w14:paraId="68404926" w14:textId="77777777" w:rsidR="00495C0C" w:rsidRDefault="00495C0C">
                  <w:pPr>
                    <w:pStyle w:val="EmptyCellLayoutStyle"/>
                    <w:spacing w:after="0" w:line="240" w:lineRule="auto"/>
                  </w:pPr>
                </w:p>
              </w:tc>
              <w:tc>
                <w:tcPr>
                  <w:tcW w:w="3060" w:type="dxa"/>
                </w:tcPr>
                <w:p w14:paraId="05431585" w14:textId="77777777" w:rsidR="00495C0C" w:rsidRDefault="00495C0C">
                  <w:pPr>
                    <w:pStyle w:val="EmptyCellLayoutStyle"/>
                    <w:spacing w:after="0" w:line="240" w:lineRule="auto"/>
                  </w:pPr>
                </w:p>
              </w:tc>
            </w:tr>
            <w:tr w:rsidR="00495C0C" w14:paraId="16FFD855" w14:textId="77777777">
              <w:trPr>
                <w:trHeight w:val="179"/>
              </w:trPr>
              <w:tc>
                <w:tcPr>
                  <w:tcW w:w="3240" w:type="dxa"/>
                </w:tcPr>
                <w:p w14:paraId="1EC25252" w14:textId="77777777" w:rsidR="00495C0C" w:rsidRDefault="00495C0C">
                  <w:pPr>
                    <w:pStyle w:val="EmptyCellLayoutStyle"/>
                    <w:spacing w:after="0" w:line="240" w:lineRule="auto"/>
                  </w:pPr>
                </w:p>
              </w:tc>
              <w:tc>
                <w:tcPr>
                  <w:tcW w:w="179" w:type="dxa"/>
                </w:tcPr>
                <w:p w14:paraId="1FDCD428" w14:textId="77777777" w:rsidR="00495C0C" w:rsidRDefault="00495C0C">
                  <w:pPr>
                    <w:pStyle w:val="EmptyCellLayoutStyle"/>
                    <w:spacing w:after="0" w:line="240" w:lineRule="auto"/>
                  </w:pPr>
                </w:p>
              </w:tc>
              <w:tc>
                <w:tcPr>
                  <w:tcW w:w="539" w:type="dxa"/>
                </w:tcPr>
                <w:p w14:paraId="75C3B721" w14:textId="77777777" w:rsidR="00495C0C" w:rsidRDefault="00495C0C">
                  <w:pPr>
                    <w:pStyle w:val="EmptyCellLayoutStyle"/>
                    <w:spacing w:after="0" w:line="240" w:lineRule="auto"/>
                  </w:pPr>
                </w:p>
              </w:tc>
              <w:tc>
                <w:tcPr>
                  <w:tcW w:w="2879" w:type="dxa"/>
                </w:tcPr>
                <w:p w14:paraId="70555A75" w14:textId="77777777" w:rsidR="00495C0C" w:rsidRDefault="00495C0C">
                  <w:pPr>
                    <w:pStyle w:val="EmptyCellLayoutStyle"/>
                    <w:spacing w:after="0" w:line="240" w:lineRule="auto"/>
                  </w:pPr>
                </w:p>
              </w:tc>
              <w:tc>
                <w:tcPr>
                  <w:tcW w:w="540" w:type="dxa"/>
                </w:tcPr>
                <w:p w14:paraId="157C22E2" w14:textId="77777777" w:rsidR="00495C0C" w:rsidRDefault="00495C0C">
                  <w:pPr>
                    <w:pStyle w:val="EmptyCellLayoutStyle"/>
                    <w:spacing w:after="0" w:line="240" w:lineRule="auto"/>
                  </w:pPr>
                </w:p>
              </w:tc>
              <w:tc>
                <w:tcPr>
                  <w:tcW w:w="180" w:type="dxa"/>
                </w:tcPr>
                <w:p w14:paraId="5652ECA0" w14:textId="77777777" w:rsidR="00495C0C" w:rsidRDefault="00495C0C">
                  <w:pPr>
                    <w:pStyle w:val="EmptyCellLayoutStyle"/>
                    <w:spacing w:after="0" w:line="240" w:lineRule="auto"/>
                  </w:pPr>
                </w:p>
              </w:tc>
              <w:tc>
                <w:tcPr>
                  <w:tcW w:w="539" w:type="dxa"/>
                </w:tcPr>
                <w:p w14:paraId="464C9CA0" w14:textId="77777777" w:rsidR="00495C0C" w:rsidRDefault="00495C0C">
                  <w:pPr>
                    <w:pStyle w:val="EmptyCellLayoutStyle"/>
                    <w:spacing w:after="0" w:line="240" w:lineRule="auto"/>
                  </w:pPr>
                </w:p>
              </w:tc>
              <w:tc>
                <w:tcPr>
                  <w:tcW w:w="3060" w:type="dxa"/>
                </w:tcPr>
                <w:p w14:paraId="0421928D" w14:textId="77777777" w:rsidR="00495C0C" w:rsidRDefault="00495C0C">
                  <w:pPr>
                    <w:pStyle w:val="EmptyCellLayoutStyle"/>
                    <w:spacing w:after="0" w:line="240" w:lineRule="auto"/>
                  </w:pPr>
                </w:p>
              </w:tc>
            </w:tr>
          </w:tbl>
          <w:p w14:paraId="701AF5B0" w14:textId="77777777" w:rsidR="00495C0C" w:rsidRDefault="00495C0C">
            <w:pPr>
              <w:spacing w:after="0" w:line="240" w:lineRule="auto"/>
            </w:pPr>
          </w:p>
        </w:tc>
        <w:tc>
          <w:tcPr>
            <w:tcW w:w="179" w:type="dxa"/>
          </w:tcPr>
          <w:p w14:paraId="555065B6" w14:textId="77777777" w:rsidR="00495C0C" w:rsidRDefault="00495C0C">
            <w:pPr>
              <w:pStyle w:val="EmptyCellLayoutStyle"/>
              <w:spacing w:after="0" w:line="240" w:lineRule="auto"/>
            </w:pPr>
          </w:p>
        </w:tc>
      </w:tr>
      <w:tr w:rsidR="00495C0C" w14:paraId="603E75AB" w14:textId="77777777">
        <w:trPr>
          <w:trHeight w:val="99"/>
        </w:trPr>
        <w:tc>
          <w:tcPr>
            <w:tcW w:w="179" w:type="dxa"/>
          </w:tcPr>
          <w:p w14:paraId="1E4BA179" w14:textId="77777777" w:rsidR="00495C0C" w:rsidRDefault="00495C0C">
            <w:pPr>
              <w:pStyle w:val="EmptyCellLayoutStyle"/>
              <w:spacing w:after="0" w:line="240" w:lineRule="auto"/>
            </w:pPr>
          </w:p>
        </w:tc>
        <w:tc>
          <w:tcPr>
            <w:tcW w:w="0" w:type="dxa"/>
          </w:tcPr>
          <w:p w14:paraId="567E5DAC" w14:textId="77777777" w:rsidR="00495C0C" w:rsidRDefault="00495C0C">
            <w:pPr>
              <w:pStyle w:val="EmptyCellLayoutStyle"/>
              <w:spacing w:after="0" w:line="240" w:lineRule="auto"/>
            </w:pPr>
          </w:p>
        </w:tc>
        <w:tc>
          <w:tcPr>
            <w:tcW w:w="0" w:type="dxa"/>
          </w:tcPr>
          <w:p w14:paraId="48DC6A99" w14:textId="77777777" w:rsidR="00495C0C" w:rsidRDefault="00495C0C">
            <w:pPr>
              <w:pStyle w:val="EmptyCellLayoutStyle"/>
              <w:spacing w:after="0" w:line="240" w:lineRule="auto"/>
            </w:pPr>
          </w:p>
        </w:tc>
        <w:tc>
          <w:tcPr>
            <w:tcW w:w="11159" w:type="dxa"/>
          </w:tcPr>
          <w:p w14:paraId="4AF244A0" w14:textId="77777777" w:rsidR="00495C0C" w:rsidRDefault="00495C0C">
            <w:pPr>
              <w:pStyle w:val="EmptyCellLayoutStyle"/>
              <w:spacing w:after="0" w:line="240" w:lineRule="auto"/>
            </w:pPr>
          </w:p>
        </w:tc>
        <w:tc>
          <w:tcPr>
            <w:tcW w:w="179" w:type="dxa"/>
          </w:tcPr>
          <w:p w14:paraId="4B3F8E2F" w14:textId="77777777" w:rsidR="00495C0C" w:rsidRDefault="00495C0C">
            <w:pPr>
              <w:pStyle w:val="EmptyCellLayoutStyle"/>
              <w:spacing w:after="0" w:line="240" w:lineRule="auto"/>
            </w:pPr>
          </w:p>
        </w:tc>
      </w:tr>
      <w:tr w:rsidR="002E59DB" w14:paraId="34485694" w14:textId="77777777" w:rsidTr="002E59DB">
        <w:tc>
          <w:tcPr>
            <w:tcW w:w="179" w:type="dxa"/>
          </w:tcPr>
          <w:p w14:paraId="5734FDBB" w14:textId="77777777" w:rsidR="00495C0C" w:rsidRDefault="00495C0C">
            <w:pPr>
              <w:pStyle w:val="EmptyCellLayoutStyle"/>
              <w:spacing w:after="0" w:line="240" w:lineRule="auto"/>
            </w:pPr>
          </w:p>
        </w:tc>
        <w:tc>
          <w:tcPr>
            <w:tcW w:w="0" w:type="dxa"/>
          </w:tcPr>
          <w:p w14:paraId="26F6DC41" w14:textId="77777777" w:rsidR="00495C0C" w:rsidRDefault="00495C0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95C0C" w14:paraId="01B09E4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5C0C" w14:paraId="490FE9E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76C83FA" w14:textId="77777777" w:rsidR="00495C0C" w:rsidRDefault="008459A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28D4C31" w14:textId="77777777" w:rsidR="00495C0C" w:rsidRDefault="00495C0C">
                  <w:pPr>
                    <w:spacing w:after="0" w:line="240" w:lineRule="auto"/>
                  </w:pPr>
                </w:p>
              </w:tc>
            </w:tr>
            <w:tr w:rsidR="00495C0C" w14:paraId="14FEC2BE" w14:textId="77777777">
              <w:trPr>
                <w:trHeight w:val="20"/>
              </w:trPr>
              <w:tc>
                <w:tcPr>
                  <w:tcW w:w="11160" w:type="dxa"/>
                  <w:tcBorders>
                    <w:left w:val="single" w:sz="15" w:space="0" w:color="000000"/>
                    <w:right w:val="single" w:sz="15" w:space="0" w:color="000000"/>
                  </w:tcBorders>
                </w:tcPr>
                <w:p w14:paraId="6FB52FFC" w14:textId="77777777" w:rsidR="00495C0C" w:rsidRDefault="00495C0C">
                  <w:pPr>
                    <w:pStyle w:val="EmptyCellLayoutStyle"/>
                    <w:spacing w:after="0" w:line="240" w:lineRule="auto"/>
                  </w:pPr>
                </w:p>
              </w:tc>
            </w:tr>
            <w:tr w:rsidR="00495C0C" w14:paraId="2271CE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95C0C" w14:paraId="4640A220" w14:textId="77777777">
                    <w:trPr>
                      <w:trHeight w:val="282"/>
                    </w:trPr>
                    <w:tc>
                      <w:tcPr>
                        <w:tcW w:w="5580" w:type="dxa"/>
                        <w:tcBorders>
                          <w:top w:val="nil"/>
                          <w:left w:val="nil"/>
                          <w:bottom w:val="nil"/>
                          <w:right w:val="nil"/>
                        </w:tcBorders>
                        <w:tcMar>
                          <w:top w:w="39" w:type="dxa"/>
                          <w:left w:w="39" w:type="dxa"/>
                          <w:bottom w:w="39" w:type="dxa"/>
                          <w:right w:w="39" w:type="dxa"/>
                        </w:tcMar>
                      </w:tcPr>
                      <w:p w14:paraId="0C81AA19" w14:textId="77777777" w:rsidR="00495C0C" w:rsidRDefault="008459A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56747F6" w14:textId="77777777" w:rsidR="00495C0C" w:rsidRDefault="008459A6">
                        <w:pPr>
                          <w:spacing w:after="0" w:line="240" w:lineRule="auto"/>
                        </w:pPr>
                        <w:r>
                          <w:rPr>
                            <w:rFonts w:ascii="Arial" w:eastAsia="Arial" w:hAnsi="Arial"/>
                            <w:b/>
                            <w:color w:val="000000"/>
                            <w:sz w:val="16"/>
                          </w:rPr>
                          <w:t>8. Department/Agency</w:t>
                        </w:r>
                      </w:p>
                    </w:tc>
                  </w:tr>
                  <w:tr w:rsidR="00495C0C" w14:paraId="65D5A50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9885D5" w14:textId="614F6041" w:rsidR="00495C0C" w:rsidRDefault="00495C0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531EE9" w14:textId="77777777" w:rsidR="00495C0C" w:rsidRDefault="008459A6">
                        <w:pPr>
                          <w:spacing w:after="0" w:line="240" w:lineRule="auto"/>
                        </w:pPr>
                        <w:r>
                          <w:rPr>
                            <w:rFonts w:ascii="Arial" w:eastAsia="Arial" w:hAnsi="Arial"/>
                            <w:color w:val="000000"/>
                          </w:rPr>
                          <w:t>TECH, MGMT AND BUDGET - MB</w:t>
                        </w:r>
                      </w:p>
                    </w:tc>
                  </w:tr>
                  <w:tr w:rsidR="00495C0C" w14:paraId="23FB9139" w14:textId="77777777" w:rsidTr="00A9276A">
                    <w:trPr>
                      <w:trHeight w:val="367"/>
                    </w:trPr>
                    <w:tc>
                      <w:tcPr>
                        <w:tcW w:w="5580" w:type="dxa"/>
                        <w:tcBorders>
                          <w:top w:val="single" w:sz="7" w:space="0" w:color="000000"/>
                          <w:left w:val="nil"/>
                          <w:bottom w:val="nil"/>
                          <w:right w:val="nil"/>
                        </w:tcBorders>
                        <w:tcMar>
                          <w:top w:w="39" w:type="dxa"/>
                          <w:left w:w="39" w:type="dxa"/>
                          <w:bottom w:w="39" w:type="dxa"/>
                          <w:right w:w="39" w:type="dxa"/>
                        </w:tcMar>
                      </w:tcPr>
                      <w:p w14:paraId="50285229" w14:textId="77777777" w:rsidR="00495C0C" w:rsidRDefault="008459A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5E4C237" w14:textId="77777777" w:rsidR="00495C0C" w:rsidRDefault="008459A6">
                        <w:pPr>
                          <w:spacing w:after="0" w:line="240" w:lineRule="auto"/>
                        </w:pPr>
                        <w:r>
                          <w:rPr>
                            <w:rFonts w:ascii="Arial" w:eastAsia="Arial" w:hAnsi="Arial"/>
                            <w:b/>
                            <w:color w:val="000000"/>
                            <w:sz w:val="16"/>
                          </w:rPr>
                          <w:t>9. Bureau (Institution, Board, or Commission)</w:t>
                        </w:r>
                      </w:p>
                    </w:tc>
                  </w:tr>
                  <w:tr w:rsidR="00495C0C" w14:paraId="01B6A3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FEF800" w14:textId="7B17043E" w:rsidR="00495C0C" w:rsidRDefault="00495C0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7CC5A2" w14:textId="77777777" w:rsidR="00495C0C" w:rsidRDefault="008459A6">
                        <w:pPr>
                          <w:spacing w:after="0" w:line="240" w:lineRule="auto"/>
                        </w:pPr>
                        <w:r>
                          <w:rPr>
                            <w:rFonts w:ascii="Arial" w:eastAsia="Arial" w:hAnsi="Arial"/>
                            <w:color w:val="000000"/>
                          </w:rPr>
                          <w:t>SIGMA Operations &amp; Support</w:t>
                        </w:r>
                      </w:p>
                    </w:tc>
                  </w:tr>
                  <w:tr w:rsidR="00495C0C" w14:paraId="5752FB8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9B1E31" w14:textId="77777777" w:rsidR="00495C0C" w:rsidRDefault="008459A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E2152C" w14:textId="77777777" w:rsidR="00495C0C" w:rsidRDefault="008459A6">
                        <w:pPr>
                          <w:spacing w:after="0" w:line="240" w:lineRule="auto"/>
                        </w:pPr>
                        <w:r>
                          <w:rPr>
                            <w:rFonts w:ascii="Arial" w:eastAsia="Arial" w:hAnsi="Arial"/>
                            <w:b/>
                            <w:color w:val="000000"/>
                            <w:sz w:val="16"/>
                          </w:rPr>
                          <w:t>10. Division</w:t>
                        </w:r>
                      </w:p>
                    </w:tc>
                  </w:tr>
                  <w:tr w:rsidR="00495C0C" w14:paraId="57B502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88028C" w14:textId="3519BE0A" w:rsidR="00495C0C" w:rsidRPr="00BE6BE5" w:rsidRDefault="00BE6BE5">
                        <w:pPr>
                          <w:spacing w:after="0" w:line="240" w:lineRule="auto"/>
                          <w:rPr>
                            <w:rFonts w:ascii="Arial" w:hAnsi="Arial" w:cs="Arial"/>
                          </w:rPr>
                        </w:pPr>
                        <w:r w:rsidRPr="00BE6BE5">
                          <w:rPr>
                            <w:rFonts w:ascii="Arial" w:hAnsi="Arial" w:cs="Arial"/>
                          </w:rPr>
                          <w:t>Departmental Analyst 9-11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D6778B" w14:textId="015E2341" w:rsidR="00495C0C" w:rsidRDefault="00BE6BE5">
                        <w:pPr>
                          <w:spacing w:after="0" w:line="240" w:lineRule="auto"/>
                        </w:pPr>
                        <w:r w:rsidRPr="00BE6BE5">
                          <w:rPr>
                            <w:rFonts w:ascii="Arial" w:eastAsia="Arial" w:hAnsi="Arial"/>
                            <w:color w:val="000000"/>
                          </w:rPr>
                          <w:t>Business Operations &amp; New Development</w:t>
                        </w:r>
                      </w:p>
                    </w:tc>
                  </w:tr>
                  <w:tr w:rsidR="00495C0C" w14:paraId="05EB48B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33EE47" w14:textId="77777777" w:rsidR="00495C0C" w:rsidRDefault="008459A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48EE50" w14:textId="77777777" w:rsidR="00495C0C" w:rsidRDefault="008459A6">
                        <w:pPr>
                          <w:spacing w:after="0" w:line="240" w:lineRule="auto"/>
                        </w:pPr>
                        <w:r>
                          <w:rPr>
                            <w:rFonts w:ascii="Arial" w:eastAsia="Arial" w:hAnsi="Arial"/>
                            <w:b/>
                            <w:color w:val="000000"/>
                            <w:sz w:val="16"/>
                          </w:rPr>
                          <w:t>11. Section</w:t>
                        </w:r>
                      </w:p>
                    </w:tc>
                  </w:tr>
                  <w:tr w:rsidR="00495C0C" w14:paraId="458DA8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E5112D5" w14:textId="4E756770" w:rsidR="00495C0C" w:rsidRDefault="00BE6BE5">
                        <w:pPr>
                          <w:spacing w:after="0" w:line="240" w:lineRule="auto"/>
                        </w:pPr>
                        <w:r w:rsidRPr="00BE6BE5">
                          <w:rPr>
                            <w:rFonts w:ascii="Arial" w:eastAsia="Arial" w:hAnsi="Arial"/>
                            <w:color w:val="000000"/>
                          </w:rPr>
                          <w:t>SIGMA Business Intelligence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4C4F5D" w14:textId="146DF996" w:rsidR="00495C0C" w:rsidRDefault="00BE6BE5">
                        <w:pPr>
                          <w:spacing w:after="0" w:line="240" w:lineRule="auto"/>
                        </w:pPr>
                        <w:r w:rsidRPr="00BE6BE5">
                          <w:rPr>
                            <w:rFonts w:ascii="Arial" w:eastAsia="Arial" w:hAnsi="Arial"/>
                            <w:color w:val="000000"/>
                          </w:rPr>
                          <w:t>SIGMA Business Intelligence Center of Excellence</w:t>
                        </w:r>
                      </w:p>
                    </w:tc>
                  </w:tr>
                  <w:tr w:rsidR="00495C0C" w14:paraId="09C2322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8FEB9F" w14:textId="77777777" w:rsidR="00495C0C" w:rsidRDefault="008459A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4F281A" w14:textId="77777777" w:rsidR="00495C0C" w:rsidRDefault="008459A6">
                        <w:pPr>
                          <w:spacing w:after="0" w:line="240" w:lineRule="auto"/>
                        </w:pPr>
                        <w:r>
                          <w:rPr>
                            <w:rFonts w:ascii="Arial" w:eastAsia="Arial" w:hAnsi="Arial"/>
                            <w:b/>
                            <w:color w:val="000000"/>
                            <w:sz w:val="16"/>
                          </w:rPr>
                          <w:t>12. Unit</w:t>
                        </w:r>
                      </w:p>
                    </w:tc>
                  </w:tr>
                  <w:tr w:rsidR="00495C0C" w14:paraId="59C44EE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0AF1A8" w14:textId="268FD499" w:rsidR="00495C0C" w:rsidRDefault="00BE6BE5">
                        <w:pPr>
                          <w:spacing w:after="0" w:line="240" w:lineRule="auto"/>
                        </w:pPr>
                        <w:r>
                          <w:rPr>
                            <w:rFonts w:ascii="Arial" w:eastAsia="Arial" w:hAnsi="Arial"/>
                            <w:color w:val="000000"/>
                          </w:rPr>
                          <w:t>PARR, DARIN;</w:t>
                        </w:r>
                        <w:r w:rsidR="00A3729C">
                          <w:rPr>
                            <w:rFonts w:ascii="Arial" w:eastAsia="Arial" w:hAnsi="Arial"/>
                            <w:color w:val="000000"/>
                          </w:rPr>
                          <w:t xml:space="preserve"> STATE ADMINISTRATIVE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E5C507" w14:textId="77777777" w:rsidR="00495C0C" w:rsidRDefault="00495C0C">
                        <w:pPr>
                          <w:spacing w:after="0" w:line="240" w:lineRule="auto"/>
                        </w:pPr>
                      </w:p>
                    </w:tc>
                  </w:tr>
                  <w:tr w:rsidR="00495C0C" w14:paraId="1D14F30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B14821C" w14:textId="77777777" w:rsidR="00495C0C" w:rsidRDefault="008459A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D045DD" w14:textId="77777777" w:rsidR="00495C0C" w:rsidRDefault="008459A6">
                        <w:pPr>
                          <w:spacing w:after="0" w:line="240" w:lineRule="auto"/>
                        </w:pPr>
                        <w:r>
                          <w:rPr>
                            <w:rFonts w:ascii="Arial" w:eastAsia="Arial" w:hAnsi="Arial"/>
                            <w:b/>
                            <w:color w:val="000000"/>
                            <w:sz w:val="16"/>
                          </w:rPr>
                          <w:t>13. Work Location (City and Address)/Hours of Work</w:t>
                        </w:r>
                      </w:p>
                    </w:tc>
                  </w:tr>
                  <w:tr w:rsidR="00495C0C" w14:paraId="0F26FD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BBE873" w14:textId="64F0ECAE" w:rsidR="00495C0C" w:rsidRDefault="00BE6BE5">
                        <w:pPr>
                          <w:spacing w:after="0" w:line="240" w:lineRule="auto"/>
                        </w:pPr>
                        <w:r>
                          <w:rPr>
                            <w:rFonts w:ascii="Arial" w:eastAsia="Arial" w:hAnsi="Arial"/>
                            <w:color w:val="000000"/>
                          </w:rPr>
                          <w:t>EVANI, LISA</w:t>
                        </w:r>
                        <w:r w:rsidR="008459A6">
                          <w:rPr>
                            <w:rFonts w:ascii="Arial" w:eastAsia="Arial" w:hAnsi="Arial"/>
                            <w:color w:val="000000"/>
                          </w:rPr>
                          <w:t>;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D15142" w14:textId="102EAC7B" w:rsidR="00495C0C" w:rsidRDefault="00A3729C">
                        <w:pPr>
                          <w:spacing w:after="0" w:line="240" w:lineRule="auto"/>
                        </w:pPr>
                        <w:r>
                          <w:rPr>
                            <w:rFonts w:ascii="Arial" w:eastAsia="Arial" w:hAnsi="Arial"/>
                            <w:color w:val="000000"/>
                          </w:rPr>
                          <w:t>Hybrid-Remote work and Victor Center, 201 N. Washington Square, Lansing, MI 48933 / Monday-Friday, 8:00am-5:00pm</w:t>
                        </w:r>
                      </w:p>
                    </w:tc>
                  </w:tr>
                </w:tbl>
                <w:p w14:paraId="65D473F8" w14:textId="77777777" w:rsidR="00495C0C" w:rsidRDefault="00495C0C">
                  <w:pPr>
                    <w:spacing w:after="0" w:line="240" w:lineRule="auto"/>
                  </w:pPr>
                </w:p>
              </w:tc>
            </w:tr>
            <w:tr w:rsidR="00495C0C" w14:paraId="6B6A88B7" w14:textId="77777777">
              <w:trPr>
                <w:trHeight w:val="14"/>
              </w:trPr>
              <w:tc>
                <w:tcPr>
                  <w:tcW w:w="11160" w:type="dxa"/>
                  <w:tcBorders>
                    <w:left w:val="single" w:sz="15" w:space="0" w:color="000000"/>
                    <w:bottom w:val="single" w:sz="7" w:space="0" w:color="000000"/>
                    <w:right w:val="single" w:sz="15" w:space="0" w:color="000000"/>
                  </w:tcBorders>
                </w:tcPr>
                <w:p w14:paraId="03017ECF" w14:textId="77777777" w:rsidR="00495C0C" w:rsidRDefault="00495C0C">
                  <w:pPr>
                    <w:pStyle w:val="EmptyCellLayoutStyle"/>
                    <w:spacing w:after="0" w:line="240" w:lineRule="auto"/>
                  </w:pPr>
                </w:p>
              </w:tc>
            </w:tr>
          </w:tbl>
          <w:p w14:paraId="710BB331" w14:textId="77777777" w:rsidR="00495C0C" w:rsidRDefault="00495C0C">
            <w:pPr>
              <w:spacing w:after="0" w:line="240" w:lineRule="auto"/>
            </w:pPr>
          </w:p>
        </w:tc>
        <w:tc>
          <w:tcPr>
            <w:tcW w:w="179" w:type="dxa"/>
          </w:tcPr>
          <w:p w14:paraId="64373064" w14:textId="77777777" w:rsidR="00495C0C" w:rsidRDefault="00495C0C">
            <w:pPr>
              <w:pStyle w:val="EmptyCellLayoutStyle"/>
              <w:spacing w:after="0" w:line="240" w:lineRule="auto"/>
            </w:pPr>
          </w:p>
        </w:tc>
      </w:tr>
      <w:tr w:rsidR="002E59DB" w14:paraId="4C51A4A3" w14:textId="77777777" w:rsidTr="002E59DB">
        <w:tc>
          <w:tcPr>
            <w:tcW w:w="179" w:type="dxa"/>
          </w:tcPr>
          <w:p w14:paraId="562E34F8" w14:textId="77777777" w:rsidR="00495C0C" w:rsidRDefault="00495C0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95C0C" w14:paraId="0301F417" w14:textId="77777777">
              <w:trPr>
                <w:trHeight w:val="36"/>
              </w:trPr>
              <w:tc>
                <w:tcPr>
                  <w:tcW w:w="0" w:type="dxa"/>
                  <w:tcBorders>
                    <w:top w:val="single" w:sz="7" w:space="0" w:color="000000"/>
                    <w:left w:val="single" w:sz="15" w:space="0" w:color="000000"/>
                  </w:tcBorders>
                </w:tcPr>
                <w:p w14:paraId="45B2F9B1" w14:textId="77777777" w:rsidR="00495C0C" w:rsidRDefault="00495C0C">
                  <w:pPr>
                    <w:pStyle w:val="EmptyCellLayoutStyle"/>
                    <w:spacing w:after="0" w:line="240" w:lineRule="auto"/>
                  </w:pPr>
                </w:p>
              </w:tc>
              <w:tc>
                <w:tcPr>
                  <w:tcW w:w="5220" w:type="dxa"/>
                  <w:tcBorders>
                    <w:top w:val="single" w:sz="7" w:space="0" w:color="000000"/>
                  </w:tcBorders>
                </w:tcPr>
                <w:p w14:paraId="7E21CED8" w14:textId="77777777" w:rsidR="00495C0C" w:rsidRDefault="00495C0C">
                  <w:pPr>
                    <w:pStyle w:val="EmptyCellLayoutStyle"/>
                    <w:spacing w:after="0" w:line="240" w:lineRule="auto"/>
                  </w:pPr>
                </w:p>
              </w:tc>
              <w:tc>
                <w:tcPr>
                  <w:tcW w:w="5759" w:type="dxa"/>
                  <w:tcBorders>
                    <w:top w:val="single" w:sz="7" w:space="0" w:color="000000"/>
                  </w:tcBorders>
                </w:tcPr>
                <w:p w14:paraId="7209229C" w14:textId="77777777" w:rsidR="00495C0C" w:rsidRDefault="00495C0C">
                  <w:pPr>
                    <w:pStyle w:val="EmptyCellLayoutStyle"/>
                    <w:spacing w:after="0" w:line="240" w:lineRule="auto"/>
                  </w:pPr>
                </w:p>
              </w:tc>
              <w:tc>
                <w:tcPr>
                  <w:tcW w:w="180" w:type="dxa"/>
                  <w:tcBorders>
                    <w:top w:val="single" w:sz="7" w:space="0" w:color="000000"/>
                    <w:right w:val="single" w:sz="15" w:space="0" w:color="000000"/>
                  </w:tcBorders>
                </w:tcPr>
                <w:p w14:paraId="6381BB79" w14:textId="77777777" w:rsidR="00495C0C" w:rsidRDefault="00495C0C">
                  <w:pPr>
                    <w:pStyle w:val="EmptyCellLayoutStyle"/>
                    <w:spacing w:after="0" w:line="240" w:lineRule="auto"/>
                  </w:pPr>
                </w:p>
              </w:tc>
            </w:tr>
            <w:tr w:rsidR="00495C0C" w14:paraId="110A4CC3" w14:textId="77777777">
              <w:trPr>
                <w:trHeight w:val="270"/>
              </w:trPr>
              <w:tc>
                <w:tcPr>
                  <w:tcW w:w="0" w:type="dxa"/>
                  <w:tcBorders>
                    <w:left w:val="single" w:sz="15" w:space="0" w:color="000000"/>
                  </w:tcBorders>
                </w:tcPr>
                <w:p w14:paraId="7CFDD5BE"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95C0C" w14:paraId="13C121BC" w14:textId="77777777">
                    <w:trPr>
                      <w:trHeight w:val="192"/>
                    </w:trPr>
                    <w:tc>
                      <w:tcPr>
                        <w:tcW w:w="5220" w:type="dxa"/>
                        <w:tcBorders>
                          <w:top w:val="nil"/>
                          <w:left w:val="nil"/>
                          <w:bottom w:val="nil"/>
                          <w:right w:val="nil"/>
                        </w:tcBorders>
                        <w:tcMar>
                          <w:top w:w="39" w:type="dxa"/>
                          <w:left w:w="39" w:type="dxa"/>
                          <w:bottom w:w="39" w:type="dxa"/>
                          <w:right w:w="39" w:type="dxa"/>
                        </w:tcMar>
                      </w:tcPr>
                      <w:p w14:paraId="30FDCD7E" w14:textId="77777777" w:rsidR="00495C0C" w:rsidRDefault="008459A6">
                        <w:pPr>
                          <w:spacing w:after="0" w:line="240" w:lineRule="auto"/>
                        </w:pPr>
                        <w:r>
                          <w:rPr>
                            <w:rFonts w:ascii="Arial" w:eastAsia="Arial" w:hAnsi="Arial"/>
                            <w:b/>
                            <w:color w:val="000000"/>
                            <w:sz w:val="16"/>
                          </w:rPr>
                          <w:t>14. General Summary of Function/Purpose of Position</w:t>
                        </w:r>
                      </w:p>
                    </w:tc>
                  </w:tr>
                </w:tbl>
                <w:p w14:paraId="7337DD4B" w14:textId="77777777" w:rsidR="00495C0C" w:rsidRDefault="00495C0C">
                  <w:pPr>
                    <w:spacing w:after="0" w:line="240" w:lineRule="auto"/>
                  </w:pPr>
                </w:p>
              </w:tc>
              <w:tc>
                <w:tcPr>
                  <w:tcW w:w="5759" w:type="dxa"/>
                </w:tcPr>
                <w:p w14:paraId="413188B2" w14:textId="77777777" w:rsidR="00495C0C" w:rsidRDefault="00495C0C">
                  <w:pPr>
                    <w:pStyle w:val="EmptyCellLayoutStyle"/>
                    <w:spacing w:after="0" w:line="240" w:lineRule="auto"/>
                  </w:pPr>
                </w:p>
              </w:tc>
              <w:tc>
                <w:tcPr>
                  <w:tcW w:w="180" w:type="dxa"/>
                  <w:tcBorders>
                    <w:right w:val="single" w:sz="15" w:space="0" w:color="000000"/>
                  </w:tcBorders>
                </w:tcPr>
                <w:p w14:paraId="2455F7A5" w14:textId="77777777" w:rsidR="00495C0C" w:rsidRDefault="00495C0C">
                  <w:pPr>
                    <w:pStyle w:val="EmptyCellLayoutStyle"/>
                    <w:spacing w:after="0" w:line="240" w:lineRule="auto"/>
                  </w:pPr>
                </w:p>
              </w:tc>
            </w:tr>
            <w:tr w:rsidR="00495C0C" w14:paraId="66E8B5AF" w14:textId="77777777">
              <w:trPr>
                <w:trHeight w:val="53"/>
              </w:trPr>
              <w:tc>
                <w:tcPr>
                  <w:tcW w:w="0" w:type="dxa"/>
                  <w:tcBorders>
                    <w:left w:val="single" w:sz="15" w:space="0" w:color="000000"/>
                  </w:tcBorders>
                </w:tcPr>
                <w:p w14:paraId="532F83D2" w14:textId="77777777" w:rsidR="00495C0C" w:rsidRDefault="00495C0C">
                  <w:pPr>
                    <w:pStyle w:val="EmptyCellLayoutStyle"/>
                    <w:spacing w:after="0" w:line="240" w:lineRule="auto"/>
                  </w:pPr>
                </w:p>
              </w:tc>
              <w:tc>
                <w:tcPr>
                  <w:tcW w:w="5220" w:type="dxa"/>
                </w:tcPr>
                <w:p w14:paraId="60E0E4DB" w14:textId="77777777" w:rsidR="00495C0C" w:rsidRDefault="00495C0C">
                  <w:pPr>
                    <w:pStyle w:val="EmptyCellLayoutStyle"/>
                    <w:spacing w:after="0" w:line="240" w:lineRule="auto"/>
                  </w:pPr>
                </w:p>
              </w:tc>
              <w:tc>
                <w:tcPr>
                  <w:tcW w:w="5759" w:type="dxa"/>
                </w:tcPr>
                <w:p w14:paraId="2EB89008" w14:textId="77777777" w:rsidR="00495C0C" w:rsidRDefault="00495C0C">
                  <w:pPr>
                    <w:pStyle w:val="EmptyCellLayoutStyle"/>
                    <w:spacing w:after="0" w:line="240" w:lineRule="auto"/>
                  </w:pPr>
                </w:p>
              </w:tc>
              <w:tc>
                <w:tcPr>
                  <w:tcW w:w="180" w:type="dxa"/>
                  <w:tcBorders>
                    <w:right w:val="single" w:sz="15" w:space="0" w:color="000000"/>
                  </w:tcBorders>
                </w:tcPr>
                <w:p w14:paraId="797A6103" w14:textId="77777777" w:rsidR="00495C0C" w:rsidRDefault="00495C0C">
                  <w:pPr>
                    <w:pStyle w:val="EmptyCellLayoutStyle"/>
                    <w:spacing w:after="0" w:line="240" w:lineRule="auto"/>
                  </w:pPr>
                </w:p>
              </w:tc>
            </w:tr>
            <w:tr w:rsidR="002E59DB" w14:paraId="5CB77B61" w14:textId="77777777" w:rsidTr="002E59D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95C0C" w14:paraId="6F73FEC2" w14:textId="77777777">
                    <w:trPr>
                      <w:trHeight w:val="212"/>
                    </w:trPr>
                    <w:tc>
                      <w:tcPr>
                        <w:tcW w:w="10980" w:type="dxa"/>
                        <w:tcBorders>
                          <w:top w:val="nil"/>
                          <w:left w:val="nil"/>
                          <w:bottom w:val="nil"/>
                          <w:right w:val="nil"/>
                        </w:tcBorders>
                        <w:tcMar>
                          <w:top w:w="39" w:type="dxa"/>
                          <w:left w:w="39" w:type="dxa"/>
                          <w:bottom w:w="39" w:type="dxa"/>
                          <w:right w:w="39" w:type="dxa"/>
                        </w:tcMar>
                      </w:tcPr>
                      <w:p w14:paraId="088EF5AF" w14:textId="1DA89993" w:rsidR="00495C0C" w:rsidRDefault="00BE6BE5">
                        <w:pPr>
                          <w:spacing w:after="0" w:line="240" w:lineRule="auto"/>
                        </w:pPr>
                        <w:r w:rsidRPr="00BE6BE5">
                          <w:rPr>
                            <w:rFonts w:ascii="Times" w:eastAsia="Times" w:hAnsi="Times"/>
                            <w:color w:val="000000"/>
                            <w:sz w:val="24"/>
                          </w:rPr>
                          <w:t xml:space="preserve">Serves as a SIGMA Business Intelligence Center of Excellence Analyst responsible for assisting in developing or troubleshooting reporting needs in the most standardized manner practical on an ongoing basis.  The position will configure, implement, and maintain Business Objects queries and reports in response to the informational and managerial needs.  These functions will be coordinated closely by the BI COE Manager with SOS End User Support, SOS Centers of Excellence, and CGI (the software and Managed Services vendor) for continuous improvement.  The employee provides support and coordination to SIGMA internal team and CGI’s Managed Advantage report team </w:t>
                        </w:r>
                        <w:proofErr w:type="gramStart"/>
                        <w:r w:rsidRPr="00BE6BE5">
                          <w:rPr>
                            <w:rFonts w:ascii="Times" w:eastAsia="Times" w:hAnsi="Times"/>
                            <w:color w:val="000000"/>
                            <w:sz w:val="24"/>
                          </w:rPr>
                          <w:t>in order to</w:t>
                        </w:r>
                        <w:proofErr w:type="gramEnd"/>
                        <w:r w:rsidRPr="00BE6BE5">
                          <w:rPr>
                            <w:rFonts w:ascii="Times" w:eastAsia="Times" w:hAnsi="Times"/>
                            <w:color w:val="000000"/>
                            <w:sz w:val="24"/>
                          </w:rPr>
                          <w:t xml:space="preserve"> achieve operating efficiencies and standardization goals.</w:t>
                        </w:r>
                        <w:r w:rsidR="0069062F">
                          <w:rPr>
                            <w:rFonts w:ascii="Times" w:eastAsia="Times" w:hAnsi="Times"/>
                            <w:color w:val="000000"/>
                            <w:sz w:val="24"/>
                          </w:rPr>
                          <w:t xml:space="preserve"> </w:t>
                        </w:r>
                        <w:r w:rsidR="0069062F" w:rsidRPr="0069062F">
                          <w:rPr>
                            <w:rFonts w:ascii="Times" w:eastAsia="Times" w:hAnsi="Times"/>
                            <w:color w:val="000000"/>
                            <w:sz w:val="24"/>
                          </w:rPr>
                          <w:t>Routine work will be thoroughly reviewed by the supervisor or designee for content and quality.</w:t>
                        </w:r>
                      </w:p>
                    </w:tc>
                  </w:tr>
                </w:tbl>
                <w:p w14:paraId="50013D8E" w14:textId="77777777" w:rsidR="00495C0C" w:rsidRDefault="00495C0C">
                  <w:pPr>
                    <w:spacing w:after="0" w:line="240" w:lineRule="auto"/>
                  </w:pPr>
                </w:p>
              </w:tc>
              <w:tc>
                <w:tcPr>
                  <w:tcW w:w="180" w:type="dxa"/>
                  <w:tcBorders>
                    <w:right w:val="single" w:sz="15" w:space="0" w:color="000000"/>
                  </w:tcBorders>
                </w:tcPr>
                <w:p w14:paraId="7742E77C" w14:textId="77777777" w:rsidR="00495C0C" w:rsidRDefault="00495C0C">
                  <w:pPr>
                    <w:pStyle w:val="EmptyCellLayoutStyle"/>
                    <w:spacing w:after="0" w:line="240" w:lineRule="auto"/>
                  </w:pPr>
                </w:p>
              </w:tc>
            </w:tr>
            <w:tr w:rsidR="00495C0C" w14:paraId="0C376214" w14:textId="77777777">
              <w:trPr>
                <w:trHeight w:val="969"/>
              </w:trPr>
              <w:tc>
                <w:tcPr>
                  <w:tcW w:w="0" w:type="dxa"/>
                  <w:tcBorders>
                    <w:left w:val="single" w:sz="15" w:space="0" w:color="000000"/>
                    <w:bottom w:val="single" w:sz="15" w:space="0" w:color="000000"/>
                  </w:tcBorders>
                </w:tcPr>
                <w:p w14:paraId="0605117B" w14:textId="77777777" w:rsidR="00495C0C" w:rsidRDefault="00495C0C">
                  <w:pPr>
                    <w:pStyle w:val="EmptyCellLayoutStyle"/>
                    <w:spacing w:after="0" w:line="240" w:lineRule="auto"/>
                  </w:pPr>
                </w:p>
              </w:tc>
              <w:tc>
                <w:tcPr>
                  <w:tcW w:w="5220" w:type="dxa"/>
                  <w:tcBorders>
                    <w:bottom w:val="single" w:sz="15" w:space="0" w:color="000000"/>
                  </w:tcBorders>
                </w:tcPr>
                <w:p w14:paraId="0B7C5BFA" w14:textId="77777777" w:rsidR="00495C0C" w:rsidRDefault="00495C0C">
                  <w:pPr>
                    <w:pStyle w:val="EmptyCellLayoutStyle"/>
                    <w:spacing w:after="0" w:line="240" w:lineRule="auto"/>
                  </w:pPr>
                </w:p>
              </w:tc>
              <w:tc>
                <w:tcPr>
                  <w:tcW w:w="5759" w:type="dxa"/>
                  <w:tcBorders>
                    <w:bottom w:val="single" w:sz="15" w:space="0" w:color="000000"/>
                  </w:tcBorders>
                </w:tcPr>
                <w:p w14:paraId="3CE13374"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267FB45F" w14:textId="77777777" w:rsidR="00495C0C" w:rsidRDefault="00495C0C">
                  <w:pPr>
                    <w:pStyle w:val="EmptyCellLayoutStyle"/>
                    <w:spacing w:after="0" w:line="240" w:lineRule="auto"/>
                  </w:pPr>
                </w:p>
              </w:tc>
            </w:tr>
          </w:tbl>
          <w:p w14:paraId="43BA4A45" w14:textId="77777777" w:rsidR="00495C0C" w:rsidRDefault="00495C0C">
            <w:pPr>
              <w:spacing w:after="0" w:line="240" w:lineRule="auto"/>
            </w:pPr>
          </w:p>
        </w:tc>
        <w:tc>
          <w:tcPr>
            <w:tcW w:w="179" w:type="dxa"/>
          </w:tcPr>
          <w:p w14:paraId="7088D49E" w14:textId="77777777" w:rsidR="00495C0C" w:rsidRDefault="00495C0C">
            <w:pPr>
              <w:pStyle w:val="EmptyCellLayoutStyle"/>
              <w:spacing w:after="0" w:line="240" w:lineRule="auto"/>
            </w:pPr>
          </w:p>
        </w:tc>
      </w:tr>
    </w:tbl>
    <w:p w14:paraId="7325E923" w14:textId="77777777" w:rsidR="00495C0C" w:rsidRDefault="008459A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95C0C" w14:paraId="0BD835F4" w14:textId="77777777">
        <w:trPr>
          <w:trHeight w:val="99"/>
        </w:trPr>
        <w:tc>
          <w:tcPr>
            <w:tcW w:w="179" w:type="dxa"/>
          </w:tcPr>
          <w:p w14:paraId="106DE173" w14:textId="77777777" w:rsidR="00495C0C" w:rsidRDefault="00495C0C">
            <w:pPr>
              <w:pStyle w:val="EmptyCellLayoutStyle"/>
              <w:spacing w:after="0" w:line="240" w:lineRule="auto"/>
            </w:pPr>
          </w:p>
        </w:tc>
        <w:tc>
          <w:tcPr>
            <w:tcW w:w="0" w:type="dxa"/>
          </w:tcPr>
          <w:p w14:paraId="626EA475" w14:textId="77777777" w:rsidR="00495C0C" w:rsidRDefault="00495C0C">
            <w:pPr>
              <w:pStyle w:val="EmptyCellLayoutStyle"/>
              <w:spacing w:after="0" w:line="240" w:lineRule="auto"/>
            </w:pPr>
          </w:p>
        </w:tc>
        <w:tc>
          <w:tcPr>
            <w:tcW w:w="0" w:type="dxa"/>
          </w:tcPr>
          <w:p w14:paraId="49A818BC" w14:textId="77777777" w:rsidR="00495C0C" w:rsidRDefault="00495C0C">
            <w:pPr>
              <w:pStyle w:val="EmptyCellLayoutStyle"/>
              <w:spacing w:after="0" w:line="240" w:lineRule="auto"/>
            </w:pPr>
          </w:p>
        </w:tc>
        <w:tc>
          <w:tcPr>
            <w:tcW w:w="0" w:type="dxa"/>
          </w:tcPr>
          <w:p w14:paraId="50C9C448" w14:textId="77777777" w:rsidR="00495C0C" w:rsidRDefault="00495C0C">
            <w:pPr>
              <w:pStyle w:val="EmptyCellLayoutStyle"/>
              <w:spacing w:after="0" w:line="240" w:lineRule="auto"/>
            </w:pPr>
          </w:p>
        </w:tc>
        <w:tc>
          <w:tcPr>
            <w:tcW w:w="0" w:type="dxa"/>
          </w:tcPr>
          <w:p w14:paraId="677BCBC8" w14:textId="77777777" w:rsidR="00495C0C" w:rsidRDefault="00495C0C">
            <w:pPr>
              <w:pStyle w:val="EmptyCellLayoutStyle"/>
              <w:spacing w:after="0" w:line="240" w:lineRule="auto"/>
            </w:pPr>
          </w:p>
        </w:tc>
        <w:tc>
          <w:tcPr>
            <w:tcW w:w="0" w:type="dxa"/>
          </w:tcPr>
          <w:p w14:paraId="13459864" w14:textId="77777777" w:rsidR="00495C0C" w:rsidRDefault="00495C0C">
            <w:pPr>
              <w:pStyle w:val="EmptyCellLayoutStyle"/>
              <w:spacing w:after="0" w:line="240" w:lineRule="auto"/>
            </w:pPr>
          </w:p>
        </w:tc>
        <w:tc>
          <w:tcPr>
            <w:tcW w:w="0" w:type="dxa"/>
          </w:tcPr>
          <w:p w14:paraId="6FF3FAE8" w14:textId="77777777" w:rsidR="00495C0C" w:rsidRDefault="00495C0C">
            <w:pPr>
              <w:pStyle w:val="EmptyCellLayoutStyle"/>
              <w:spacing w:after="0" w:line="240" w:lineRule="auto"/>
            </w:pPr>
          </w:p>
        </w:tc>
        <w:tc>
          <w:tcPr>
            <w:tcW w:w="2505" w:type="dxa"/>
          </w:tcPr>
          <w:p w14:paraId="7DED9A87" w14:textId="77777777" w:rsidR="00495C0C" w:rsidRDefault="00495C0C">
            <w:pPr>
              <w:pStyle w:val="EmptyCellLayoutStyle"/>
              <w:spacing w:after="0" w:line="240" w:lineRule="auto"/>
            </w:pPr>
          </w:p>
        </w:tc>
        <w:tc>
          <w:tcPr>
            <w:tcW w:w="6120" w:type="dxa"/>
          </w:tcPr>
          <w:p w14:paraId="1F4E1DD0" w14:textId="77777777" w:rsidR="00495C0C" w:rsidRDefault="00495C0C">
            <w:pPr>
              <w:pStyle w:val="EmptyCellLayoutStyle"/>
              <w:spacing w:after="0" w:line="240" w:lineRule="auto"/>
            </w:pPr>
          </w:p>
        </w:tc>
        <w:tc>
          <w:tcPr>
            <w:tcW w:w="2534" w:type="dxa"/>
          </w:tcPr>
          <w:p w14:paraId="12DA7647" w14:textId="77777777" w:rsidR="00495C0C" w:rsidRDefault="00495C0C">
            <w:pPr>
              <w:pStyle w:val="EmptyCellLayoutStyle"/>
              <w:spacing w:after="0" w:line="240" w:lineRule="auto"/>
            </w:pPr>
          </w:p>
        </w:tc>
        <w:tc>
          <w:tcPr>
            <w:tcW w:w="179" w:type="dxa"/>
          </w:tcPr>
          <w:p w14:paraId="61F840BB" w14:textId="77777777" w:rsidR="00495C0C" w:rsidRDefault="00495C0C">
            <w:pPr>
              <w:pStyle w:val="EmptyCellLayoutStyle"/>
              <w:spacing w:after="0" w:line="240" w:lineRule="auto"/>
            </w:pPr>
          </w:p>
        </w:tc>
      </w:tr>
      <w:tr w:rsidR="002E59DB" w14:paraId="0B0B1F16" w14:textId="77777777" w:rsidTr="002E59DB">
        <w:tc>
          <w:tcPr>
            <w:tcW w:w="179" w:type="dxa"/>
          </w:tcPr>
          <w:p w14:paraId="009A9A53" w14:textId="77777777" w:rsidR="00495C0C" w:rsidRDefault="00495C0C">
            <w:pPr>
              <w:pStyle w:val="EmptyCellLayoutStyle"/>
              <w:spacing w:after="0" w:line="240" w:lineRule="auto"/>
            </w:pPr>
          </w:p>
        </w:tc>
        <w:tc>
          <w:tcPr>
            <w:tcW w:w="0" w:type="dxa"/>
          </w:tcPr>
          <w:p w14:paraId="461F1CF9" w14:textId="77777777" w:rsidR="00495C0C" w:rsidRDefault="00495C0C">
            <w:pPr>
              <w:pStyle w:val="EmptyCellLayoutStyle"/>
              <w:spacing w:after="0" w:line="240" w:lineRule="auto"/>
            </w:pPr>
          </w:p>
        </w:tc>
        <w:tc>
          <w:tcPr>
            <w:tcW w:w="0" w:type="dxa"/>
          </w:tcPr>
          <w:p w14:paraId="32A7467D" w14:textId="77777777" w:rsidR="00495C0C" w:rsidRDefault="00495C0C">
            <w:pPr>
              <w:pStyle w:val="EmptyCellLayoutStyle"/>
              <w:spacing w:after="0" w:line="240" w:lineRule="auto"/>
            </w:pPr>
          </w:p>
        </w:tc>
        <w:tc>
          <w:tcPr>
            <w:tcW w:w="0" w:type="dxa"/>
          </w:tcPr>
          <w:p w14:paraId="5647FA08" w14:textId="77777777" w:rsidR="00495C0C" w:rsidRDefault="00495C0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E59DB" w14:paraId="4CCAB1A2" w14:textId="77777777" w:rsidTr="002E59D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95C0C" w14:paraId="6FB07992" w14:textId="77777777">
                    <w:trPr>
                      <w:trHeight w:val="822"/>
                    </w:trPr>
                    <w:tc>
                      <w:tcPr>
                        <w:tcW w:w="11160" w:type="dxa"/>
                        <w:tcBorders>
                          <w:top w:val="nil"/>
                          <w:left w:val="nil"/>
                          <w:bottom w:val="nil"/>
                          <w:right w:val="nil"/>
                        </w:tcBorders>
                        <w:tcMar>
                          <w:top w:w="39" w:type="dxa"/>
                          <w:left w:w="39" w:type="dxa"/>
                          <w:bottom w:w="39" w:type="dxa"/>
                          <w:right w:w="39" w:type="dxa"/>
                        </w:tcMar>
                      </w:tcPr>
                      <w:p w14:paraId="224FEFD5" w14:textId="77777777" w:rsidR="00495C0C" w:rsidRDefault="008459A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034C2E9" w14:textId="77777777" w:rsidR="00495C0C" w:rsidRDefault="00495C0C">
                  <w:pPr>
                    <w:spacing w:after="0" w:line="240" w:lineRule="auto"/>
                  </w:pPr>
                </w:p>
              </w:tc>
            </w:tr>
            <w:tr w:rsidR="00495C0C" w14:paraId="4AF934E4" w14:textId="77777777">
              <w:tc>
                <w:tcPr>
                  <w:tcW w:w="0" w:type="dxa"/>
                  <w:tcBorders>
                    <w:left w:val="single" w:sz="15" w:space="0" w:color="000000"/>
                    <w:bottom w:val="single" w:sz="7" w:space="0" w:color="000000"/>
                  </w:tcBorders>
                </w:tcPr>
                <w:p w14:paraId="170D7064" w14:textId="77777777" w:rsidR="00495C0C" w:rsidRDefault="00495C0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95C0C" w14:paraId="224872F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2E59DB" w14:paraId="6EAE3C5B" w14:textId="77777777" w:rsidTr="002E59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9D6C50" w14:textId="77777777" w:rsidR="00495C0C" w:rsidRDefault="008459A6">
                              <w:pPr>
                                <w:spacing w:after="0" w:line="240" w:lineRule="auto"/>
                              </w:pPr>
                              <w:r>
                                <w:rPr>
                                  <w:rFonts w:ascii="Arial" w:eastAsia="Arial" w:hAnsi="Arial"/>
                                  <w:b/>
                                  <w:color w:val="000000"/>
                                  <w:sz w:val="16"/>
                                </w:rPr>
                                <w:t>Duty 1</w:t>
                              </w:r>
                            </w:p>
                          </w:tc>
                        </w:tr>
                        <w:tr w:rsidR="00495C0C" w14:paraId="77501642" w14:textId="77777777">
                          <w:trPr>
                            <w:trHeight w:val="282"/>
                          </w:trPr>
                          <w:tc>
                            <w:tcPr>
                              <w:tcW w:w="8004" w:type="dxa"/>
                              <w:tcBorders>
                                <w:top w:val="nil"/>
                                <w:left w:val="nil"/>
                                <w:bottom w:val="nil"/>
                                <w:right w:val="nil"/>
                              </w:tcBorders>
                              <w:tcMar>
                                <w:top w:w="39" w:type="dxa"/>
                                <w:left w:w="39" w:type="dxa"/>
                                <w:bottom w:w="39" w:type="dxa"/>
                                <w:right w:w="39" w:type="dxa"/>
                              </w:tcMar>
                            </w:tcPr>
                            <w:p w14:paraId="2D4E5064" w14:textId="77777777" w:rsidR="00495C0C" w:rsidRDefault="008459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6EE45F" w14:textId="77777777" w:rsidR="00495C0C" w:rsidRDefault="008459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3BD466" w14:textId="31DB7E28" w:rsidR="00495C0C" w:rsidRDefault="0066538E">
                              <w:pPr>
                                <w:spacing w:after="0" w:line="240" w:lineRule="auto"/>
                              </w:pPr>
                              <w:r>
                                <w:t>55</w:t>
                              </w:r>
                            </w:p>
                          </w:tc>
                        </w:tr>
                        <w:tr w:rsidR="002E59DB" w14:paraId="500F6EBD" w14:textId="77777777" w:rsidTr="002E59DB">
                          <w:trPr>
                            <w:trHeight w:val="282"/>
                          </w:trPr>
                          <w:tc>
                            <w:tcPr>
                              <w:tcW w:w="8004" w:type="dxa"/>
                              <w:gridSpan w:val="3"/>
                              <w:tcBorders>
                                <w:top w:val="nil"/>
                                <w:left w:val="nil"/>
                                <w:bottom w:val="nil"/>
                                <w:right w:val="nil"/>
                              </w:tcBorders>
                              <w:tcMar>
                                <w:top w:w="39" w:type="dxa"/>
                                <w:left w:w="39" w:type="dxa"/>
                                <w:bottom w:w="39" w:type="dxa"/>
                                <w:right w:w="39" w:type="dxa"/>
                              </w:tcMar>
                            </w:tcPr>
                            <w:p w14:paraId="5672CD93" w14:textId="4ED7AE80" w:rsidR="00495C0C" w:rsidRDefault="00BE6BE5">
                              <w:pPr>
                                <w:spacing w:before="199" w:after="199" w:line="240" w:lineRule="auto"/>
                              </w:pPr>
                              <w:r w:rsidRPr="00BE6BE5">
                                <w:rPr>
                                  <w:rFonts w:ascii="Arial" w:eastAsia="Arial" w:hAnsi="Arial"/>
                                  <w:color w:val="000000"/>
                                  <w:sz w:val="24"/>
                                </w:rPr>
                                <w:t>Provide support to leverage future technology and functionality offered by the solution to enhance SIGMA 4</w:t>
                              </w:r>
                              <w:r w:rsidR="0040724E">
                                <w:rPr>
                                  <w:rFonts w:ascii="Arial" w:eastAsia="Arial" w:hAnsi="Arial"/>
                                  <w:color w:val="000000"/>
                                  <w:sz w:val="24"/>
                                </w:rPr>
                                <w:t xml:space="preserve"> through Agile Operations</w:t>
                              </w:r>
                              <w:r w:rsidRPr="00BE6BE5">
                                <w:rPr>
                                  <w:rFonts w:ascii="Arial" w:eastAsia="Arial" w:hAnsi="Arial"/>
                                  <w:color w:val="000000"/>
                                  <w:sz w:val="24"/>
                                </w:rPr>
                                <w:t xml:space="preserve">. Resolve data problems and create or </w:t>
                              </w:r>
                              <w:proofErr w:type="gramStart"/>
                              <w:r w:rsidRPr="00BE6BE5">
                                <w:rPr>
                                  <w:rFonts w:ascii="Arial" w:eastAsia="Arial" w:hAnsi="Arial"/>
                                  <w:color w:val="000000"/>
                                  <w:sz w:val="24"/>
                                </w:rPr>
                                <w:t>provide assistance</w:t>
                              </w:r>
                              <w:proofErr w:type="gramEnd"/>
                              <w:r w:rsidRPr="00BE6BE5">
                                <w:rPr>
                                  <w:rFonts w:ascii="Arial" w:eastAsia="Arial" w:hAnsi="Arial"/>
                                  <w:color w:val="000000"/>
                                  <w:sz w:val="24"/>
                                </w:rPr>
                                <w:t xml:space="preserve"> in the request for and creation of SIGMA queries or reports.</w:t>
                              </w:r>
                              <w:r w:rsidR="008459A6">
                                <w:rPr>
                                  <w:rFonts w:ascii="Arial" w:eastAsia="Arial" w:hAnsi="Arial"/>
                                  <w:color w:val="000000"/>
                                </w:rPr>
                                <w:t xml:space="preserve"> </w:t>
                              </w:r>
                            </w:p>
                          </w:tc>
                        </w:tr>
                        <w:tr w:rsidR="00495C0C" w14:paraId="38550B33" w14:textId="77777777">
                          <w:trPr>
                            <w:trHeight w:val="282"/>
                          </w:trPr>
                          <w:tc>
                            <w:tcPr>
                              <w:tcW w:w="8004" w:type="dxa"/>
                              <w:tcBorders>
                                <w:top w:val="nil"/>
                                <w:left w:val="nil"/>
                                <w:bottom w:val="nil"/>
                                <w:right w:val="nil"/>
                              </w:tcBorders>
                              <w:tcMar>
                                <w:top w:w="39" w:type="dxa"/>
                                <w:left w:w="39" w:type="dxa"/>
                                <w:bottom w:w="39" w:type="dxa"/>
                                <w:right w:w="39" w:type="dxa"/>
                              </w:tcMar>
                            </w:tcPr>
                            <w:p w14:paraId="7B181DC7" w14:textId="77777777" w:rsidR="00495C0C" w:rsidRDefault="008459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3B4251" w14:textId="77777777" w:rsidR="00495C0C" w:rsidRDefault="00495C0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6C1456" w14:textId="77777777" w:rsidR="00495C0C" w:rsidRDefault="00495C0C">
                              <w:pPr>
                                <w:spacing w:after="0" w:line="240" w:lineRule="auto"/>
                              </w:pPr>
                            </w:p>
                          </w:tc>
                        </w:tr>
                        <w:tr w:rsidR="002E59DB" w14:paraId="782AD9BB" w14:textId="77777777" w:rsidTr="002E59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DA63F5" w14:textId="170FBACF" w:rsidR="00D90CF6" w:rsidRPr="000F77BA" w:rsidRDefault="00D90CF6" w:rsidP="00D90CF6">
                              <w:pPr>
                                <w:numPr>
                                  <w:ilvl w:val="0"/>
                                  <w:numId w:val="1"/>
                                </w:numPr>
                                <w:spacing w:after="0" w:line="240" w:lineRule="auto"/>
                                <w:ind w:left="720" w:hanging="360"/>
                              </w:pPr>
                              <w:r>
                                <w:rPr>
                                  <w:rFonts w:ascii="Arial" w:eastAsia="Arial" w:hAnsi="Arial"/>
                                  <w:color w:val="000000"/>
                                  <w:sz w:val="24"/>
                                </w:rPr>
                                <w:t xml:space="preserve">Participate in sprints to test SIGMA </w:t>
                              </w:r>
                              <w:r w:rsidRPr="00D90CF6">
                                <w:rPr>
                                  <w:rFonts w:ascii="Arial" w:eastAsia="Arial" w:hAnsi="Arial"/>
                                  <w:color w:val="000000"/>
                                  <w:sz w:val="24"/>
                                </w:rPr>
                                <w:t>Business Intelligence</w:t>
                              </w:r>
                              <w:r>
                                <w:rPr>
                                  <w:rFonts w:ascii="Arial" w:eastAsia="Arial" w:hAnsi="Arial"/>
                                  <w:color w:val="000000"/>
                                  <w:sz w:val="24"/>
                                </w:rPr>
                                <w:t xml:space="preserve"> requirements.</w:t>
                              </w:r>
                            </w:p>
                            <w:p w14:paraId="5C398C1D" w14:textId="77777777" w:rsidR="00D90CF6" w:rsidRPr="000F77BA" w:rsidRDefault="00D90CF6" w:rsidP="00D90CF6">
                              <w:pPr>
                                <w:numPr>
                                  <w:ilvl w:val="0"/>
                                  <w:numId w:val="1"/>
                                </w:numPr>
                                <w:spacing w:after="0" w:line="240" w:lineRule="auto"/>
                                <w:ind w:left="720" w:hanging="360"/>
                                <w:rPr>
                                  <w:rFonts w:ascii="Arial" w:eastAsia="Arial" w:hAnsi="Arial"/>
                                  <w:color w:val="000000"/>
                                  <w:sz w:val="24"/>
                                </w:rPr>
                              </w:pPr>
                              <w:r w:rsidRPr="000F77BA">
                                <w:rPr>
                                  <w:rFonts w:ascii="Arial" w:eastAsia="Arial" w:hAnsi="Arial"/>
                                  <w:color w:val="000000"/>
                                  <w:sz w:val="24"/>
                                </w:rPr>
                                <w:t>Assist with standard regression testing</w:t>
                              </w:r>
                              <w:r>
                                <w:rPr>
                                  <w:rFonts w:ascii="Arial" w:eastAsia="Arial" w:hAnsi="Arial"/>
                                  <w:color w:val="000000"/>
                                  <w:sz w:val="24"/>
                                </w:rPr>
                                <w:t>.</w:t>
                              </w:r>
                            </w:p>
                            <w:p w14:paraId="796A3AE6" w14:textId="1C6058A6" w:rsidR="00D90CF6" w:rsidRPr="00D90CF6" w:rsidRDefault="00D90CF6" w:rsidP="00BE6BE5">
                              <w:pPr>
                                <w:numPr>
                                  <w:ilvl w:val="0"/>
                                  <w:numId w:val="1"/>
                                </w:numPr>
                                <w:spacing w:after="0" w:line="240" w:lineRule="auto"/>
                                <w:ind w:left="720" w:hanging="360"/>
                                <w:rPr>
                                  <w:rFonts w:ascii="Arial" w:eastAsia="Arial" w:hAnsi="Arial"/>
                                  <w:color w:val="000000"/>
                                  <w:sz w:val="24"/>
                                </w:rPr>
                              </w:pPr>
                              <w:r w:rsidRPr="00D90CF6">
                                <w:rPr>
                                  <w:rFonts w:ascii="Arial" w:eastAsia="Arial" w:hAnsi="Arial"/>
                                  <w:color w:val="000000"/>
                                  <w:sz w:val="24"/>
                                </w:rPr>
                                <w:t>Evaluate existing baseline or custom reports to recommend if either can be leveraged to address new requests for reports and queries</w:t>
                              </w:r>
                              <w:r w:rsidR="00FB0AF8">
                                <w:rPr>
                                  <w:rFonts w:ascii="Arial" w:eastAsia="Arial" w:hAnsi="Arial"/>
                                  <w:color w:val="000000"/>
                                  <w:sz w:val="24"/>
                                </w:rPr>
                                <w:t xml:space="preserve">. </w:t>
                              </w:r>
                            </w:p>
                            <w:p w14:paraId="02797F01" w14:textId="30319692"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 xml:space="preserve">Participate in cross functional application discussion and analysis with other SIGMA Operations &amp; Support staff related to proposed new functionality with a focus on evaluating impacts to reporting requirements and abilities. </w:t>
                              </w:r>
                            </w:p>
                            <w:p w14:paraId="0918239E" w14:textId="242FDAFF" w:rsidR="006C1A8B" w:rsidRDefault="006C1A8B" w:rsidP="00BE6BE5">
                              <w:pPr>
                                <w:numPr>
                                  <w:ilvl w:val="0"/>
                                  <w:numId w:val="1"/>
                                </w:numPr>
                                <w:spacing w:after="0" w:line="240" w:lineRule="auto"/>
                                <w:ind w:left="720" w:hanging="360"/>
                                <w:rPr>
                                  <w:rFonts w:ascii="Arial" w:eastAsia="Arial" w:hAnsi="Arial"/>
                                  <w:color w:val="000000"/>
                                  <w:sz w:val="24"/>
                                </w:rPr>
                              </w:pPr>
                              <w:r w:rsidRPr="006C1A8B">
                                <w:rPr>
                                  <w:rFonts w:ascii="Arial" w:eastAsia="Arial" w:hAnsi="Arial"/>
                                  <w:color w:val="000000"/>
                                  <w:sz w:val="24"/>
                                </w:rPr>
                                <w:t>Perform research to develop a basic understanding of the functional areas served by the Business Intelligence Center of Excellence</w:t>
                              </w:r>
                              <w:r>
                                <w:rPr>
                                  <w:rFonts w:ascii="Arial" w:eastAsia="Arial" w:hAnsi="Arial"/>
                                  <w:color w:val="000000"/>
                                  <w:sz w:val="24"/>
                                </w:rPr>
                                <w:t>.</w:t>
                              </w:r>
                            </w:p>
                            <w:p w14:paraId="0A09F281" w14:textId="01EA003F"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 xml:space="preserve">Review Production Work Requests against existing baseline or custom reports to recommend if either can be leveraged to address new requests for reports and queries. </w:t>
                              </w:r>
                            </w:p>
                            <w:p w14:paraId="3AA8E7A1"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 xml:space="preserve">Review Production Work Requests to improve the system reporting capability through report development, modification, or enhancements to the system. Research alternative options and provide recommendations for approval. </w:t>
                              </w:r>
                            </w:p>
                            <w:p w14:paraId="7CCACEC3" w14:textId="6B38CA4A"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Assist with development of timelines and implementation for approved Production Work Requests included in the Post Upgrade Backlog.</w:t>
                              </w:r>
                            </w:p>
                            <w:p w14:paraId="13537612" w14:textId="77777777" w:rsidR="00D90CF6" w:rsidRPr="00D90CF6" w:rsidRDefault="00D90CF6" w:rsidP="00D90CF6">
                              <w:pPr>
                                <w:numPr>
                                  <w:ilvl w:val="0"/>
                                  <w:numId w:val="1"/>
                                </w:numPr>
                                <w:spacing w:after="0" w:line="240" w:lineRule="auto"/>
                                <w:ind w:left="720" w:hanging="360"/>
                                <w:rPr>
                                  <w:rFonts w:ascii="Arial" w:eastAsia="Arial" w:hAnsi="Arial"/>
                                  <w:color w:val="000000"/>
                                  <w:sz w:val="24"/>
                                </w:rPr>
                              </w:pPr>
                              <w:r w:rsidRPr="00D90CF6">
                                <w:rPr>
                                  <w:rFonts w:ascii="Arial" w:eastAsia="Arial" w:hAnsi="Arial"/>
                                  <w:color w:val="000000"/>
                                  <w:sz w:val="24"/>
                                </w:rPr>
                                <w:t xml:space="preserve">Perform research to develop a basic understanding of </w:t>
                              </w:r>
                              <w:r>
                                <w:rPr>
                                  <w:rFonts w:ascii="Arial" w:eastAsia="Arial" w:hAnsi="Arial"/>
                                  <w:color w:val="000000"/>
                                  <w:sz w:val="24"/>
                                </w:rPr>
                                <w:t>Business Objects.</w:t>
                              </w:r>
                            </w:p>
                            <w:p w14:paraId="0B6B041B" w14:textId="29FBEF30"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 xml:space="preserve">Assist with documenting reporting requirements </w:t>
                              </w:r>
                              <w:r w:rsidR="00D90CF6">
                                <w:rPr>
                                  <w:rFonts w:ascii="Arial" w:eastAsia="Arial" w:hAnsi="Arial"/>
                                  <w:color w:val="000000"/>
                                  <w:sz w:val="24"/>
                                </w:rPr>
                                <w:t>in coordination with</w:t>
                              </w:r>
                              <w:r w:rsidRPr="00BE6BE5">
                                <w:rPr>
                                  <w:rFonts w:ascii="Arial" w:eastAsia="Arial" w:hAnsi="Arial"/>
                                  <w:color w:val="000000"/>
                                  <w:sz w:val="24"/>
                                </w:rPr>
                                <w:t xml:space="preserve"> SIGMA Centers of Excellence staff.</w:t>
                              </w:r>
                            </w:p>
                            <w:p w14:paraId="23893DA0"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Assist in building SIGMA queries and reports in SIGMA InfoAdvantage using Business Objects.</w:t>
                              </w:r>
                            </w:p>
                            <w:p w14:paraId="630DF758"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Make recommendations to correct problems related to Business Objects that arise such as determining why data is missing or corrupted and determining a solution for resolving the problem.</w:t>
                              </w:r>
                            </w:p>
                            <w:p w14:paraId="29D6CB1A"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Assist or build queries and reports for various projects.</w:t>
                              </w:r>
                            </w:p>
                            <w:p w14:paraId="303A8002"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Build and modify Business Objects queries used by SOS End User Support Security staff, Agency Security Administrators, Departmental Security Administrators, Agency Report Coordinators, and central control staff to monitor and manage system access.</w:t>
                              </w:r>
                            </w:p>
                            <w:p w14:paraId="4F4DA537"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Execute and maintain report distribution, ETL and system assurance/data assurance processing through coordination with managed services functions and, where applicable, through direct processes.</w:t>
                              </w:r>
                            </w:p>
                            <w:p w14:paraId="70C81CAC" w14:textId="77777777" w:rsid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 xml:space="preserve">Work with the Centers of Excellence and End User Support to address changes to the reports, report distribution schedules, ETL (Extract, Transfer, and Load) schedules, and system assurance and data assurance processes. </w:t>
                              </w:r>
                            </w:p>
                            <w:p w14:paraId="266EEE6D" w14:textId="0AD2C796" w:rsidR="0069062F" w:rsidRPr="00BE6BE5" w:rsidRDefault="0069062F" w:rsidP="00BE6BE5">
                              <w:pPr>
                                <w:numPr>
                                  <w:ilvl w:val="0"/>
                                  <w:numId w:val="1"/>
                                </w:numPr>
                                <w:spacing w:after="0" w:line="240" w:lineRule="auto"/>
                                <w:ind w:left="720" w:hanging="360"/>
                                <w:rPr>
                                  <w:rFonts w:ascii="Arial" w:eastAsia="Arial" w:hAnsi="Arial"/>
                                  <w:color w:val="000000"/>
                                  <w:sz w:val="24"/>
                                </w:rPr>
                              </w:pPr>
                              <w:r w:rsidRPr="0069062F">
                                <w:rPr>
                                  <w:rFonts w:ascii="Arial" w:eastAsia="Arial" w:hAnsi="Arial"/>
                                  <w:color w:val="000000"/>
                                  <w:sz w:val="24"/>
                                </w:rPr>
                                <w:t>Parti</w:t>
                              </w:r>
                              <w:r>
                                <w:rPr>
                                  <w:rFonts w:ascii="Arial" w:eastAsia="Arial" w:hAnsi="Arial"/>
                                  <w:color w:val="000000"/>
                                  <w:sz w:val="24"/>
                                </w:rPr>
                                <w:t>ci</w:t>
                              </w:r>
                              <w:r w:rsidRPr="0069062F">
                                <w:rPr>
                                  <w:rFonts w:ascii="Arial" w:eastAsia="Arial" w:hAnsi="Arial"/>
                                  <w:color w:val="000000"/>
                                  <w:sz w:val="24"/>
                                </w:rPr>
                                <w:t xml:space="preserve">pate in operations group </w:t>
                              </w:r>
                              <w:proofErr w:type="gramStart"/>
                              <w:r w:rsidRPr="0069062F">
                                <w:rPr>
                                  <w:rFonts w:ascii="Arial" w:eastAsia="Arial" w:hAnsi="Arial"/>
                                  <w:color w:val="000000"/>
                                  <w:sz w:val="24"/>
                                </w:rPr>
                                <w:t>meetings</w:t>
                              </w:r>
                              <w:proofErr w:type="gramEnd"/>
                            </w:p>
                            <w:p w14:paraId="6F0DCC3D" w14:textId="09107824" w:rsidR="000D149B" w:rsidRDefault="000D149B" w:rsidP="000D149B">
                              <w:pPr>
                                <w:spacing w:after="0" w:line="240" w:lineRule="auto"/>
                                <w:ind w:left="720"/>
                              </w:pPr>
                            </w:p>
                          </w:tc>
                        </w:tr>
                        <w:tr w:rsidR="002E59DB" w14:paraId="328B4B8C" w14:textId="77777777" w:rsidTr="002E59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EFD3DF" w14:textId="77777777" w:rsidR="00495C0C" w:rsidRDefault="008459A6">
                              <w:pPr>
                                <w:spacing w:after="0" w:line="240" w:lineRule="auto"/>
                              </w:pPr>
                              <w:r>
                                <w:rPr>
                                  <w:rFonts w:ascii="Arial" w:eastAsia="Arial" w:hAnsi="Arial"/>
                                  <w:b/>
                                  <w:color w:val="000000"/>
                                  <w:sz w:val="16"/>
                                </w:rPr>
                                <w:t>Duty 2</w:t>
                              </w:r>
                            </w:p>
                          </w:tc>
                        </w:tr>
                        <w:tr w:rsidR="00495C0C" w14:paraId="27379DC9" w14:textId="77777777">
                          <w:trPr>
                            <w:trHeight w:val="282"/>
                          </w:trPr>
                          <w:tc>
                            <w:tcPr>
                              <w:tcW w:w="8004" w:type="dxa"/>
                              <w:tcBorders>
                                <w:top w:val="nil"/>
                                <w:left w:val="nil"/>
                                <w:bottom w:val="nil"/>
                                <w:right w:val="nil"/>
                              </w:tcBorders>
                              <w:tcMar>
                                <w:top w:w="39" w:type="dxa"/>
                                <w:left w:w="39" w:type="dxa"/>
                                <w:bottom w:w="39" w:type="dxa"/>
                                <w:right w:w="39" w:type="dxa"/>
                              </w:tcMar>
                            </w:tcPr>
                            <w:p w14:paraId="24DE10A1" w14:textId="77777777" w:rsidR="00495C0C" w:rsidRDefault="008459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30B100" w14:textId="77777777" w:rsidR="00495C0C" w:rsidRDefault="008459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50335E6" w14:textId="466B1D6E" w:rsidR="00495C0C" w:rsidRDefault="0066538E">
                              <w:pPr>
                                <w:spacing w:after="0" w:line="240" w:lineRule="auto"/>
                              </w:pPr>
                              <w:r>
                                <w:rPr>
                                  <w:rFonts w:ascii="Arial" w:eastAsia="Arial" w:hAnsi="Arial"/>
                                  <w:b/>
                                  <w:color w:val="000000"/>
                                  <w:sz w:val="16"/>
                                </w:rPr>
                                <w:t>25</w:t>
                              </w:r>
                            </w:p>
                          </w:tc>
                        </w:tr>
                        <w:tr w:rsidR="002E59DB" w14:paraId="6739563D" w14:textId="77777777" w:rsidTr="002E59DB">
                          <w:trPr>
                            <w:trHeight w:val="282"/>
                          </w:trPr>
                          <w:tc>
                            <w:tcPr>
                              <w:tcW w:w="8004" w:type="dxa"/>
                              <w:gridSpan w:val="3"/>
                              <w:tcBorders>
                                <w:top w:val="nil"/>
                                <w:left w:val="nil"/>
                                <w:bottom w:val="nil"/>
                                <w:right w:val="nil"/>
                              </w:tcBorders>
                              <w:tcMar>
                                <w:top w:w="39" w:type="dxa"/>
                                <w:left w:w="39" w:type="dxa"/>
                                <w:bottom w:w="39" w:type="dxa"/>
                                <w:right w:w="39" w:type="dxa"/>
                              </w:tcMar>
                            </w:tcPr>
                            <w:p w14:paraId="1BACEAB5" w14:textId="0BF2396C" w:rsidR="00495C0C" w:rsidRDefault="00D308A7">
                              <w:pPr>
                                <w:spacing w:after="0" w:line="240" w:lineRule="auto"/>
                              </w:pPr>
                              <w:r>
                                <w:rPr>
                                  <w:rFonts w:ascii="Arial" w:eastAsia="Arial" w:hAnsi="Arial"/>
                                  <w:color w:val="000000"/>
                                  <w:sz w:val="24"/>
                                </w:rPr>
                                <w:t>Assist with a</w:t>
                              </w:r>
                              <w:r w:rsidR="00BE6BE5" w:rsidRPr="00BE6BE5">
                                <w:rPr>
                                  <w:rFonts w:ascii="Arial" w:eastAsia="Arial" w:hAnsi="Arial"/>
                                  <w:color w:val="000000"/>
                                  <w:sz w:val="24"/>
                                </w:rPr>
                                <w:t>ddress</w:t>
                              </w:r>
                              <w:r>
                                <w:rPr>
                                  <w:rFonts w:ascii="Arial" w:eastAsia="Arial" w:hAnsi="Arial"/>
                                  <w:color w:val="000000"/>
                                  <w:sz w:val="24"/>
                                </w:rPr>
                                <w:t>ing</w:t>
                              </w:r>
                              <w:r w:rsidR="00BE6BE5" w:rsidRPr="00BE6BE5">
                                <w:rPr>
                                  <w:rFonts w:ascii="Arial" w:eastAsia="Arial" w:hAnsi="Arial"/>
                                  <w:color w:val="000000"/>
                                  <w:sz w:val="24"/>
                                </w:rPr>
                                <w:t>, and test</w:t>
                              </w:r>
                              <w:r>
                                <w:rPr>
                                  <w:rFonts w:ascii="Arial" w:eastAsia="Arial" w:hAnsi="Arial"/>
                                  <w:color w:val="000000"/>
                                  <w:sz w:val="24"/>
                                </w:rPr>
                                <w:t>ing</w:t>
                              </w:r>
                              <w:r w:rsidR="00BE6BE5" w:rsidRPr="00BE6BE5">
                                <w:rPr>
                                  <w:rFonts w:ascii="Arial" w:eastAsia="Arial" w:hAnsi="Arial"/>
                                  <w:color w:val="000000"/>
                                  <w:sz w:val="24"/>
                                </w:rPr>
                                <w:t xml:space="preserve"> issues and defects.  </w:t>
                              </w:r>
                              <w:r>
                                <w:rPr>
                                  <w:rFonts w:ascii="Arial" w:eastAsia="Arial" w:hAnsi="Arial"/>
                                  <w:color w:val="000000"/>
                                  <w:sz w:val="24"/>
                                </w:rPr>
                                <w:t>Assist in C</w:t>
                              </w:r>
                              <w:r w:rsidR="00BE6BE5" w:rsidRPr="00BE6BE5">
                                <w:rPr>
                                  <w:rFonts w:ascii="Arial" w:eastAsia="Arial" w:hAnsi="Arial"/>
                                  <w:color w:val="000000"/>
                                  <w:sz w:val="24"/>
                                </w:rPr>
                                <w:t>oordinat</w:t>
                              </w:r>
                              <w:r>
                                <w:rPr>
                                  <w:rFonts w:ascii="Arial" w:eastAsia="Arial" w:hAnsi="Arial"/>
                                  <w:color w:val="000000"/>
                                  <w:sz w:val="24"/>
                                </w:rPr>
                                <w:t>ion</w:t>
                              </w:r>
                              <w:r w:rsidR="00BE6BE5" w:rsidRPr="00BE6BE5">
                                <w:rPr>
                                  <w:rFonts w:ascii="Arial" w:eastAsia="Arial" w:hAnsi="Arial"/>
                                  <w:color w:val="000000"/>
                                  <w:sz w:val="24"/>
                                </w:rPr>
                                <w:t xml:space="preserve"> with system onsite vendor and product team staff on defect resolution using standard definitions to assign severity and priority.</w:t>
                              </w:r>
                            </w:p>
                          </w:tc>
                        </w:tr>
                        <w:tr w:rsidR="00495C0C" w14:paraId="12C87F38" w14:textId="77777777">
                          <w:trPr>
                            <w:trHeight w:val="282"/>
                          </w:trPr>
                          <w:tc>
                            <w:tcPr>
                              <w:tcW w:w="8004" w:type="dxa"/>
                              <w:tcBorders>
                                <w:top w:val="nil"/>
                                <w:left w:val="nil"/>
                                <w:bottom w:val="nil"/>
                                <w:right w:val="nil"/>
                              </w:tcBorders>
                              <w:tcMar>
                                <w:top w:w="39" w:type="dxa"/>
                                <w:left w:w="39" w:type="dxa"/>
                                <w:bottom w:w="39" w:type="dxa"/>
                                <w:right w:w="39" w:type="dxa"/>
                              </w:tcMar>
                            </w:tcPr>
                            <w:p w14:paraId="1DAE624A" w14:textId="77777777" w:rsidR="00495C0C" w:rsidRDefault="008459A6">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45FD7B96" w14:textId="77777777" w:rsidR="00495C0C" w:rsidRDefault="00495C0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87B0701" w14:textId="77777777" w:rsidR="00495C0C" w:rsidRDefault="00495C0C">
                              <w:pPr>
                                <w:spacing w:after="0" w:line="240" w:lineRule="auto"/>
                              </w:pPr>
                            </w:p>
                          </w:tc>
                        </w:tr>
                        <w:tr w:rsidR="002E59DB" w14:paraId="02DD5B22" w14:textId="77777777" w:rsidTr="002E59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3A6FAE0" w14:textId="3B6062FA" w:rsidR="001A6F38" w:rsidRDefault="001A6F38" w:rsidP="00BE6BE5">
                              <w:pPr>
                                <w:numPr>
                                  <w:ilvl w:val="0"/>
                                  <w:numId w:val="1"/>
                                </w:numPr>
                                <w:spacing w:after="0" w:line="240" w:lineRule="auto"/>
                                <w:ind w:left="720" w:hanging="360"/>
                                <w:rPr>
                                  <w:rFonts w:ascii="Arial" w:eastAsia="Arial" w:hAnsi="Arial"/>
                                  <w:color w:val="000000"/>
                                  <w:sz w:val="24"/>
                                </w:rPr>
                              </w:pPr>
                              <w:r>
                                <w:rPr>
                                  <w:rFonts w:ascii="Arial" w:eastAsia="Arial" w:hAnsi="Arial"/>
                                  <w:color w:val="000000"/>
                                  <w:sz w:val="24"/>
                                </w:rPr>
                                <w:t>Assist with identification and testing of new defects.</w:t>
                              </w:r>
                            </w:p>
                            <w:p w14:paraId="17D0FC74" w14:textId="001AEA9B"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Identify if a reported issue is a system defect or can be corrected with existing functionality, modifications to existing or creation of new reports, or updated configurations.  This may require coordination with SIGMA Centers of Excellence staff to determine.</w:t>
                              </w:r>
                            </w:p>
                            <w:p w14:paraId="4771B1F3"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If a defect is identified, accurately describe, and log a CGI application issue ticket with the appropriate severity and priority as well as an Azure Dev Ops ticket informing the user of the defect.</w:t>
                              </w:r>
                            </w:p>
                            <w:p w14:paraId="6FC49FE0"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Maintain ongoing communication with onsite vendor and product team staff regarding status of the defect.</w:t>
                              </w:r>
                            </w:p>
                            <w:p w14:paraId="65364417"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Comply with requests for information regarding steps to recreate the defect and requests to participate in app shares and Teams calls.</w:t>
                              </w:r>
                            </w:p>
                            <w:p w14:paraId="6DDF1FF6"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Accurately and thoroughly test defect resolutions received through feature sets or interim containers.</w:t>
                              </w:r>
                            </w:p>
                            <w:p w14:paraId="2850F6D9" w14:textId="1D843521" w:rsidR="00EB0432" w:rsidRDefault="00EB0432" w:rsidP="00EB0432">
                              <w:pPr>
                                <w:numPr>
                                  <w:ilvl w:val="0"/>
                                  <w:numId w:val="1"/>
                                </w:numPr>
                                <w:spacing w:after="0" w:line="240" w:lineRule="auto"/>
                                <w:ind w:left="720" w:hanging="360"/>
                              </w:pPr>
                              <w:r>
                                <w:rPr>
                                  <w:rFonts w:ascii="Arial" w:eastAsia="Arial" w:hAnsi="Arial"/>
                                  <w:color w:val="000000"/>
                                  <w:sz w:val="24"/>
                                </w:rPr>
                                <w:t>Regression test reports and other SAP Business Objects functionality to ensure that processes are still working correctly after feature set deployment and technical upgrades</w:t>
                              </w:r>
                              <w:r w:rsidR="00586AD4">
                                <w:rPr>
                                  <w:rFonts w:ascii="Arial" w:eastAsia="Arial" w:hAnsi="Arial"/>
                                  <w:color w:val="000000"/>
                                  <w:sz w:val="24"/>
                                </w:rPr>
                                <w:t xml:space="preserve"> </w:t>
                              </w:r>
                              <w:r>
                                <w:rPr>
                                  <w:rFonts w:ascii="Arial" w:eastAsia="Arial" w:hAnsi="Arial"/>
                                  <w:color w:val="000000"/>
                                  <w:sz w:val="24"/>
                                </w:rPr>
                                <w:t>in test environment.</w:t>
                              </w:r>
                            </w:p>
                            <w:p w14:paraId="00FDFFED"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Assist with coordination of application and report defect efforts with SIGMA Centers of Excellence.</w:t>
                              </w:r>
                            </w:p>
                            <w:p w14:paraId="191F1F57" w14:textId="5A02186E" w:rsidR="000779F9" w:rsidRDefault="000779F9" w:rsidP="000779F9">
                              <w:pPr>
                                <w:spacing w:after="0" w:line="240" w:lineRule="auto"/>
                              </w:pPr>
                            </w:p>
                            <w:p w14:paraId="7A6D6F40" w14:textId="77777777" w:rsidR="00495C0C" w:rsidRDefault="00495C0C" w:rsidP="000779F9">
                              <w:pPr>
                                <w:spacing w:after="0" w:line="240" w:lineRule="auto"/>
                                <w:ind w:left="720"/>
                              </w:pPr>
                            </w:p>
                            <w:p w14:paraId="6DEEE0AD" w14:textId="5B9190D0" w:rsidR="00C83931" w:rsidRDefault="00C83931" w:rsidP="000779F9">
                              <w:pPr>
                                <w:spacing w:after="0" w:line="240" w:lineRule="auto"/>
                                <w:ind w:left="720"/>
                              </w:pPr>
                            </w:p>
                          </w:tc>
                        </w:tr>
                        <w:tr w:rsidR="002E59DB" w14:paraId="7500127E" w14:textId="77777777" w:rsidTr="002E59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FDE52A" w14:textId="77777777" w:rsidR="00495C0C" w:rsidRDefault="008459A6">
                              <w:pPr>
                                <w:spacing w:after="0" w:line="240" w:lineRule="auto"/>
                              </w:pPr>
                              <w:r>
                                <w:rPr>
                                  <w:rFonts w:ascii="Arial" w:eastAsia="Arial" w:hAnsi="Arial"/>
                                  <w:b/>
                                  <w:color w:val="000000"/>
                                  <w:sz w:val="16"/>
                                </w:rPr>
                                <w:t>Duty 3</w:t>
                              </w:r>
                            </w:p>
                          </w:tc>
                        </w:tr>
                        <w:tr w:rsidR="00495C0C" w14:paraId="749C7610" w14:textId="77777777">
                          <w:trPr>
                            <w:trHeight w:val="282"/>
                          </w:trPr>
                          <w:tc>
                            <w:tcPr>
                              <w:tcW w:w="8004" w:type="dxa"/>
                              <w:tcBorders>
                                <w:top w:val="nil"/>
                                <w:left w:val="nil"/>
                                <w:bottom w:val="nil"/>
                                <w:right w:val="nil"/>
                              </w:tcBorders>
                              <w:tcMar>
                                <w:top w:w="39" w:type="dxa"/>
                                <w:left w:w="39" w:type="dxa"/>
                                <w:bottom w:w="39" w:type="dxa"/>
                                <w:right w:w="39" w:type="dxa"/>
                              </w:tcMar>
                            </w:tcPr>
                            <w:p w14:paraId="1ED26B74" w14:textId="77777777" w:rsidR="00495C0C" w:rsidRDefault="008459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710867" w14:textId="77777777" w:rsidR="00495C0C" w:rsidRDefault="008459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5C00ED" w14:textId="77777777" w:rsidR="00495C0C" w:rsidRDefault="008459A6">
                              <w:pPr>
                                <w:spacing w:after="0" w:line="240" w:lineRule="auto"/>
                              </w:pPr>
                              <w:r>
                                <w:rPr>
                                  <w:rFonts w:ascii="Arial" w:eastAsia="Arial" w:hAnsi="Arial"/>
                                  <w:b/>
                                  <w:color w:val="000000"/>
                                  <w:sz w:val="16"/>
                                </w:rPr>
                                <w:t>20</w:t>
                              </w:r>
                            </w:p>
                          </w:tc>
                        </w:tr>
                        <w:tr w:rsidR="002E59DB" w14:paraId="4A177474" w14:textId="77777777" w:rsidTr="002E59DB">
                          <w:trPr>
                            <w:trHeight w:val="282"/>
                          </w:trPr>
                          <w:tc>
                            <w:tcPr>
                              <w:tcW w:w="8004" w:type="dxa"/>
                              <w:gridSpan w:val="3"/>
                              <w:tcBorders>
                                <w:top w:val="nil"/>
                                <w:left w:val="nil"/>
                                <w:bottom w:val="nil"/>
                                <w:right w:val="nil"/>
                              </w:tcBorders>
                              <w:tcMar>
                                <w:top w:w="39" w:type="dxa"/>
                                <w:left w:w="39" w:type="dxa"/>
                                <w:bottom w:w="39" w:type="dxa"/>
                                <w:right w:w="39" w:type="dxa"/>
                              </w:tcMar>
                            </w:tcPr>
                            <w:p w14:paraId="316A2838" w14:textId="7CB02426" w:rsidR="00495C0C" w:rsidRDefault="00BE6BE5">
                              <w:pPr>
                                <w:spacing w:before="199" w:after="199" w:line="240" w:lineRule="auto"/>
                              </w:pPr>
                              <w:r w:rsidRPr="00BE6BE5">
                                <w:rPr>
                                  <w:rFonts w:ascii="Arial" w:eastAsia="Arial" w:hAnsi="Arial"/>
                                  <w:color w:val="000000"/>
                                  <w:sz w:val="24"/>
                                </w:rPr>
                                <w:t>Other duties as assigned.</w:t>
                              </w:r>
                            </w:p>
                          </w:tc>
                        </w:tr>
                        <w:tr w:rsidR="00495C0C" w14:paraId="10ED6ECE" w14:textId="77777777">
                          <w:trPr>
                            <w:trHeight w:val="282"/>
                          </w:trPr>
                          <w:tc>
                            <w:tcPr>
                              <w:tcW w:w="8004" w:type="dxa"/>
                              <w:tcBorders>
                                <w:top w:val="nil"/>
                                <w:left w:val="nil"/>
                                <w:bottom w:val="nil"/>
                                <w:right w:val="nil"/>
                              </w:tcBorders>
                              <w:tcMar>
                                <w:top w:w="39" w:type="dxa"/>
                                <w:left w:w="39" w:type="dxa"/>
                                <w:bottom w:w="39" w:type="dxa"/>
                                <w:right w:w="39" w:type="dxa"/>
                              </w:tcMar>
                            </w:tcPr>
                            <w:p w14:paraId="00DB5412" w14:textId="77777777" w:rsidR="00495C0C" w:rsidRDefault="008459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934E66A" w14:textId="77777777" w:rsidR="00495C0C" w:rsidRDefault="00495C0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787355" w14:textId="77777777" w:rsidR="00495C0C" w:rsidRDefault="00495C0C">
                              <w:pPr>
                                <w:spacing w:after="0" w:line="240" w:lineRule="auto"/>
                              </w:pPr>
                            </w:p>
                          </w:tc>
                        </w:tr>
                        <w:tr w:rsidR="002E59DB" w14:paraId="5D3138EB" w14:textId="77777777" w:rsidTr="002E59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A96E39" w14:textId="74AD055E" w:rsidR="0069062F" w:rsidRDefault="0069062F" w:rsidP="00BE6BE5">
                              <w:pPr>
                                <w:numPr>
                                  <w:ilvl w:val="0"/>
                                  <w:numId w:val="1"/>
                                </w:numPr>
                                <w:spacing w:after="0" w:line="240" w:lineRule="auto"/>
                                <w:ind w:left="720" w:hanging="360"/>
                                <w:rPr>
                                  <w:rFonts w:ascii="Arial" w:eastAsia="Arial" w:hAnsi="Arial"/>
                                  <w:color w:val="000000"/>
                                  <w:sz w:val="24"/>
                                </w:rPr>
                              </w:pPr>
                              <w:r w:rsidRPr="0069062F">
                                <w:rPr>
                                  <w:rFonts w:ascii="Arial" w:eastAsia="Arial" w:hAnsi="Arial"/>
                                  <w:color w:val="000000"/>
                                  <w:sz w:val="24"/>
                                </w:rPr>
                                <w:t>Work with SIGMA End User Support on training materials and information provided to agencies</w:t>
                              </w:r>
                              <w:r>
                                <w:rPr>
                                  <w:rFonts w:ascii="Arial" w:eastAsia="Arial" w:hAnsi="Arial"/>
                                  <w:color w:val="000000"/>
                                  <w:sz w:val="24"/>
                                </w:rPr>
                                <w:t>.</w:t>
                              </w:r>
                            </w:p>
                            <w:p w14:paraId="52E32291" w14:textId="43D47AE1"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Work with management to develop work priorities, and staff requirements in alignment with organizational strategic direction.</w:t>
                              </w:r>
                            </w:p>
                            <w:p w14:paraId="6EB1EB37"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Coordinate with End User Support to maintain up-to-date reporting and ETL content for internal and external customers.</w:t>
                              </w:r>
                            </w:p>
                            <w:p w14:paraId="3A999551"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Participate in projects related to SIGMA.</w:t>
                              </w:r>
                            </w:p>
                            <w:p w14:paraId="3102137A"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Implement business process improvements related to SIGMA BOND Business Intelligence Center of Excellence activities, as assigned.</w:t>
                              </w:r>
                            </w:p>
                            <w:p w14:paraId="37B1FB00" w14:textId="77777777" w:rsidR="00BE6BE5" w:rsidRPr="00BE6BE5" w:rsidRDefault="00BE6BE5" w:rsidP="00BE6BE5">
                              <w:pPr>
                                <w:numPr>
                                  <w:ilvl w:val="0"/>
                                  <w:numId w:val="1"/>
                                </w:numPr>
                                <w:spacing w:after="0" w:line="240" w:lineRule="auto"/>
                                <w:ind w:left="720" w:hanging="360"/>
                                <w:rPr>
                                  <w:rFonts w:ascii="Arial" w:eastAsia="Arial" w:hAnsi="Arial"/>
                                  <w:color w:val="000000"/>
                                  <w:sz w:val="24"/>
                                </w:rPr>
                              </w:pPr>
                              <w:r w:rsidRPr="00BE6BE5">
                                <w:rPr>
                                  <w:rFonts w:ascii="Arial" w:eastAsia="Arial" w:hAnsi="Arial"/>
                                  <w:color w:val="000000"/>
                                  <w:sz w:val="24"/>
                                </w:rPr>
                                <w:t>Support the SIGMA management on project or activities as requested and assigned.</w:t>
                              </w:r>
                            </w:p>
                            <w:p w14:paraId="33A116DC" w14:textId="70D267C0" w:rsidR="00495C0C" w:rsidRDefault="00495C0C" w:rsidP="00BE6BE5">
                              <w:pPr>
                                <w:spacing w:after="0" w:line="240" w:lineRule="auto"/>
                                <w:ind w:left="720"/>
                              </w:pPr>
                            </w:p>
                          </w:tc>
                        </w:tr>
                        <w:tr w:rsidR="002E59DB" w14:paraId="544FC69D" w14:textId="77777777" w:rsidTr="002E59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616816" w14:textId="77777777" w:rsidR="00495C0C" w:rsidRDefault="008459A6">
                              <w:pPr>
                                <w:spacing w:after="0" w:line="240" w:lineRule="auto"/>
                              </w:pPr>
                              <w:r>
                                <w:rPr>
                                  <w:rFonts w:ascii="Arial" w:eastAsia="Arial" w:hAnsi="Arial"/>
                                  <w:b/>
                                  <w:color w:val="000000"/>
                                  <w:sz w:val="16"/>
                                </w:rPr>
                                <w:t>Duty 4</w:t>
                              </w:r>
                            </w:p>
                          </w:tc>
                        </w:tr>
                        <w:tr w:rsidR="00495C0C" w14:paraId="607A56FD" w14:textId="77777777">
                          <w:trPr>
                            <w:trHeight w:val="282"/>
                          </w:trPr>
                          <w:tc>
                            <w:tcPr>
                              <w:tcW w:w="8004" w:type="dxa"/>
                              <w:tcBorders>
                                <w:top w:val="nil"/>
                                <w:left w:val="nil"/>
                                <w:bottom w:val="nil"/>
                                <w:right w:val="nil"/>
                              </w:tcBorders>
                              <w:tcMar>
                                <w:top w:w="39" w:type="dxa"/>
                                <w:left w:w="39" w:type="dxa"/>
                                <w:bottom w:w="39" w:type="dxa"/>
                                <w:right w:w="39" w:type="dxa"/>
                              </w:tcMar>
                            </w:tcPr>
                            <w:p w14:paraId="13834F40" w14:textId="77777777" w:rsidR="00495C0C" w:rsidRDefault="008459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841867" w14:textId="77777777" w:rsidR="00495C0C" w:rsidRDefault="008459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A8EC33" w14:textId="39AF4B3A" w:rsidR="00495C0C" w:rsidRDefault="00495C0C">
                              <w:pPr>
                                <w:spacing w:after="0" w:line="240" w:lineRule="auto"/>
                              </w:pPr>
                            </w:p>
                          </w:tc>
                        </w:tr>
                        <w:tr w:rsidR="002E59DB" w14:paraId="43A77699" w14:textId="77777777" w:rsidTr="002E59DB">
                          <w:trPr>
                            <w:trHeight w:val="282"/>
                          </w:trPr>
                          <w:tc>
                            <w:tcPr>
                              <w:tcW w:w="8004" w:type="dxa"/>
                              <w:gridSpan w:val="3"/>
                              <w:tcBorders>
                                <w:top w:val="nil"/>
                                <w:left w:val="nil"/>
                                <w:bottom w:val="nil"/>
                                <w:right w:val="nil"/>
                              </w:tcBorders>
                              <w:tcMar>
                                <w:top w:w="39" w:type="dxa"/>
                                <w:left w:w="39" w:type="dxa"/>
                                <w:bottom w:w="39" w:type="dxa"/>
                                <w:right w:w="39" w:type="dxa"/>
                              </w:tcMar>
                            </w:tcPr>
                            <w:p w14:paraId="5068087E" w14:textId="14E5C112" w:rsidR="00495C0C" w:rsidRDefault="008459A6">
                              <w:pPr>
                                <w:spacing w:after="0" w:line="240" w:lineRule="auto"/>
                              </w:pPr>
                              <w:r>
                                <w:rPr>
                                  <w:rFonts w:ascii="Arial" w:eastAsia="Arial" w:hAnsi="Arial"/>
                                  <w:color w:val="000000"/>
                                </w:rPr>
                                <w:t> </w:t>
                              </w:r>
                            </w:p>
                          </w:tc>
                        </w:tr>
                        <w:tr w:rsidR="00495C0C" w14:paraId="0E855D3D" w14:textId="77777777">
                          <w:trPr>
                            <w:trHeight w:val="282"/>
                          </w:trPr>
                          <w:tc>
                            <w:tcPr>
                              <w:tcW w:w="8004" w:type="dxa"/>
                              <w:tcBorders>
                                <w:top w:val="nil"/>
                                <w:left w:val="nil"/>
                                <w:bottom w:val="nil"/>
                                <w:right w:val="nil"/>
                              </w:tcBorders>
                              <w:tcMar>
                                <w:top w:w="39" w:type="dxa"/>
                                <w:left w:w="39" w:type="dxa"/>
                                <w:bottom w:w="39" w:type="dxa"/>
                                <w:right w:w="39" w:type="dxa"/>
                              </w:tcMar>
                            </w:tcPr>
                            <w:p w14:paraId="0A7DB3A9" w14:textId="77777777" w:rsidR="00495C0C" w:rsidRDefault="008459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621956" w14:textId="77777777" w:rsidR="00495C0C" w:rsidRDefault="00495C0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572C1E6" w14:textId="77777777" w:rsidR="00495C0C" w:rsidRDefault="00495C0C">
                              <w:pPr>
                                <w:spacing w:after="0" w:line="240" w:lineRule="auto"/>
                              </w:pPr>
                            </w:p>
                          </w:tc>
                        </w:tr>
                        <w:tr w:rsidR="002E59DB" w14:paraId="7CBEB19B" w14:textId="77777777" w:rsidTr="002E59DB">
                          <w:trPr>
                            <w:trHeight w:val="282"/>
                          </w:trPr>
                          <w:tc>
                            <w:tcPr>
                              <w:tcW w:w="8004" w:type="dxa"/>
                              <w:gridSpan w:val="3"/>
                              <w:tcBorders>
                                <w:top w:val="nil"/>
                                <w:left w:val="nil"/>
                                <w:bottom w:val="nil"/>
                                <w:right w:val="nil"/>
                              </w:tcBorders>
                              <w:tcMar>
                                <w:top w:w="39" w:type="dxa"/>
                                <w:left w:w="39" w:type="dxa"/>
                                <w:bottom w:w="39" w:type="dxa"/>
                                <w:right w:w="39" w:type="dxa"/>
                              </w:tcMar>
                            </w:tcPr>
                            <w:p w14:paraId="36245ACE" w14:textId="265EEFAB" w:rsidR="00495C0C" w:rsidRDefault="008459A6">
                              <w:pPr>
                                <w:numPr>
                                  <w:ilvl w:val="0"/>
                                  <w:numId w:val="1"/>
                                </w:numPr>
                                <w:spacing w:after="0" w:line="240" w:lineRule="auto"/>
                                <w:ind w:left="720" w:hanging="360"/>
                              </w:pPr>
                              <w:r>
                                <w:rPr>
                                  <w:rFonts w:ascii="Arial" w:eastAsia="Arial" w:hAnsi="Arial"/>
                                  <w:color w:val="000000"/>
                                  <w:sz w:val="16"/>
                                </w:rPr>
                                <w:br/>
                              </w:r>
                            </w:p>
                          </w:tc>
                        </w:tr>
                      </w:tbl>
                      <w:p w14:paraId="3AB08E1B" w14:textId="77777777" w:rsidR="00495C0C" w:rsidRDefault="00495C0C">
                        <w:pPr>
                          <w:spacing w:after="0" w:line="240" w:lineRule="auto"/>
                        </w:pPr>
                      </w:p>
                    </w:tc>
                  </w:tr>
                </w:tbl>
                <w:p w14:paraId="506EEFFA" w14:textId="77777777" w:rsidR="00495C0C" w:rsidRDefault="00495C0C">
                  <w:pPr>
                    <w:spacing w:after="0" w:line="240" w:lineRule="auto"/>
                  </w:pPr>
                </w:p>
              </w:tc>
            </w:tr>
          </w:tbl>
          <w:p w14:paraId="556EFE52" w14:textId="77777777" w:rsidR="00495C0C" w:rsidRDefault="00495C0C">
            <w:pPr>
              <w:spacing w:after="0" w:line="240" w:lineRule="auto"/>
            </w:pPr>
          </w:p>
        </w:tc>
        <w:tc>
          <w:tcPr>
            <w:tcW w:w="179" w:type="dxa"/>
          </w:tcPr>
          <w:p w14:paraId="37F69DA9" w14:textId="77777777" w:rsidR="00495C0C" w:rsidRDefault="00495C0C">
            <w:pPr>
              <w:pStyle w:val="EmptyCellLayoutStyle"/>
              <w:spacing w:after="0" w:line="240" w:lineRule="auto"/>
            </w:pPr>
          </w:p>
        </w:tc>
      </w:tr>
      <w:tr w:rsidR="00495C0C" w14:paraId="7327117D" w14:textId="77777777">
        <w:trPr>
          <w:trHeight w:val="99"/>
        </w:trPr>
        <w:tc>
          <w:tcPr>
            <w:tcW w:w="179" w:type="dxa"/>
          </w:tcPr>
          <w:p w14:paraId="44B4356E" w14:textId="77777777" w:rsidR="00495C0C" w:rsidRDefault="00495C0C">
            <w:pPr>
              <w:pStyle w:val="EmptyCellLayoutStyle"/>
              <w:spacing w:after="0" w:line="240" w:lineRule="auto"/>
            </w:pPr>
          </w:p>
        </w:tc>
        <w:tc>
          <w:tcPr>
            <w:tcW w:w="0" w:type="dxa"/>
          </w:tcPr>
          <w:p w14:paraId="50729DC5" w14:textId="77777777" w:rsidR="00495C0C" w:rsidRDefault="00495C0C">
            <w:pPr>
              <w:pStyle w:val="EmptyCellLayoutStyle"/>
              <w:spacing w:after="0" w:line="240" w:lineRule="auto"/>
            </w:pPr>
          </w:p>
        </w:tc>
        <w:tc>
          <w:tcPr>
            <w:tcW w:w="0" w:type="dxa"/>
          </w:tcPr>
          <w:p w14:paraId="581B5C1E" w14:textId="77777777" w:rsidR="00495C0C" w:rsidRDefault="00495C0C">
            <w:pPr>
              <w:pStyle w:val="EmptyCellLayoutStyle"/>
              <w:spacing w:after="0" w:line="240" w:lineRule="auto"/>
            </w:pPr>
          </w:p>
        </w:tc>
        <w:tc>
          <w:tcPr>
            <w:tcW w:w="0" w:type="dxa"/>
          </w:tcPr>
          <w:p w14:paraId="2CA9C4AA" w14:textId="77777777" w:rsidR="00495C0C" w:rsidRDefault="00495C0C">
            <w:pPr>
              <w:pStyle w:val="EmptyCellLayoutStyle"/>
              <w:spacing w:after="0" w:line="240" w:lineRule="auto"/>
            </w:pPr>
          </w:p>
        </w:tc>
        <w:tc>
          <w:tcPr>
            <w:tcW w:w="0" w:type="dxa"/>
          </w:tcPr>
          <w:p w14:paraId="07EA7877" w14:textId="77777777" w:rsidR="00495C0C" w:rsidRDefault="00495C0C">
            <w:pPr>
              <w:pStyle w:val="EmptyCellLayoutStyle"/>
              <w:spacing w:after="0" w:line="240" w:lineRule="auto"/>
            </w:pPr>
          </w:p>
        </w:tc>
        <w:tc>
          <w:tcPr>
            <w:tcW w:w="0" w:type="dxa"/>
          </w:tcPr>
          <w:p w14:paraId="491C2461" w14:textId="77777777" w:rsidR="00495C0C" w:rsidRDefault="00495C0C">
            <w:pPr>
              <w:pStyle w:val="EmptyCellLayoutStyle"/>
              <w:spacing w:after="0" w:line="240" w:lineRule="auto"/>
            </w:pPr>
          </w:p>
        </w:tc>
        <w:tc>
          <w:tcPr>
            <w:tcW w:w="0" w:type="dxa"/>
          </w:tcPr>
          <w:p w14:paraId="57AC6B16" w14:textId="77777777" w:rsidR="00495C0C" w:rsidRDefault="00495C0C">
            <w:pPr>
              <w:pStyle w:val="EmptyCellLayoutStyle"/>
              <w:spacing w:after="0" w:line="240" w:lineRule="auto"/>
            </w:pPr>
          </w:p>
        </w:tc>
        <w:tc>
          <w:tcPr>
            <w:tcW w:w="2505" w:type="dxa"/>
          </w:tcPr>
          <w:p w14:paraId="0C9520A2" w14:textId="77777777" w:rsidR="00495C0C" w:rsidRDefault="00495C0C">
            <w:pPr>
              <w:pStyle w:val="EmptyCellLayoutStyle"/>
              <w:spacing w:after="0" w:line="240" w:lineRule="auto"/>
            </w:pPr>
          </w:p>
        </w:tc>
        <w:tc>
          <w:tcPr>
            <w:tcW w:w="6120" w:type="dxa"/>
          </w:tcPr>
          <w:p w14:paraId="5011A112" w14:textId="77777777" w:rsidR="00495C0C" w:rsidRDefault="00495C0C">
            <w:pPr>
              <w:pStyle w:val="EmptyCellLayoutStyle"/>
              <w:spacing w:after="0" w:line="240" w:lineRule="auto"/>
            </w:pPr>
          </w:p>
        </w:tc>
        <w:tc>
          <w:tcPr>
            <w:tcW w:w="2534" w:type="dxa"/>
          </w:tcPr>
          <w:p w14:paraId="4F5D0E8C" w14:textId="77777777" w:rsidR="00495C0C" w:rsidRDefault="00495C0C">
            <w:pPr>
              <w:pStyle w:val="EmptyCellLayoutStyle"/>
              <w:spacing w:after="0" w:line="240" w:lineRule="auto"/>
            </w:pPr>
          </w:p>
        </w:tc>
        <w:tc>
          <w:tcPr>
            <w:tcW w:w="179" w:type="dxa"/>
          </w:tcPr>
          <w:p w14:paraId="4003F6FD" w14:textId="77777777" w:rsidR="00495C0C" w:rsidRDefault="00495C0C">
            <w:pPr>
              <w:pStyle w:val="EmptyCellLayoutStyle"/>
              <w:spacing w:after="0" w:line="240" w:lineRule="auto"/>
            </w:pPr>
          </w:p>
        </w:tc>
      </w:tr>
      <w:tr w:rsidR="002E59DB" w14:paraId="21B8BCF7" w14:textId="77777777" w:rsidTr="002E59DB">
        <w:tc>
          <w:tcPr>
            <w:tcW w:w="179" w:type="dxa"/>
          </w:tcPr>
          <w:p w14:paraId="3CD6D07C" w14:textId="77777777" w:rsidR="00495C0C" w:rsidRDefault="00495C0C">
            <w:pPr>
              <w:pStyle w:val="EmptyCellLayoutStyle"/>
              <w:spacing w:after="0" w:line="240" w:lineRule="auto"/>
            </w:pPr>
          </w:p>
        </w:tc>
        <w:tc>
          <w:tcPr>
            <w:tcW w:w="0" w:type="dxa"/>
          </w:tcPr>
          <w:p w14:paraId="18090A6D" w14:textId="77777777" w:rsidR="00495C0C" w:rsidRDefault="00495C0C">
            <w:pPr>
              <w:pStyle w:val="EmptyCellLayoutStyle"/>
              <w:spacing w:after="0" w:line="240" w:lineRule="auto"/>
            </w:pPr>
          </w:p>
        </w:tc>
        <w:tc>
          <w:tcPr>
            <w:tcW w:w="0" w:type="dxa"/>
          </w:tcPr>
          <w:p w14:paraId="2DE1C839" w14:textId="77777777" w:rsidR="00495C0C" w:rsidRDefault="00495C0C">
            <w:pPr>
              <w:pStyle w:val="EmptyCellLayoutStyle"/>
              <w:spacing w:after="0" w:line="240" w:lineRule="auto"/>
            </w:pPr>
          </w:p>
        </w:tc>
        <w:tc>
          <w:tcPr>
            <w:tcW w:w="0" w:type="dxa"/>
          </w:tcPr>
          <w:p w14:paraId="49CAF744" w14:textId="77777777" w:rsidR="00495C0C" w:rsidRDefault="00495C0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95C0C" w14:paraId="27ACE0C0" w14:textId="77777777">
              <w:trPr>
                <w:trHeight w:val="119"/>
              </w:trPr>
              <w:tc>
                <w:tcPr>
                  <w:tcW w:w="0" w:type="dxa"/>
                  <w:tcBorders>
                    <w:top w:val="single" w:sz="15" w:space="0" w:color="000000"/>
                    <w:left w:val="single" w:sz="15" w:space="0" w:color="000000"/>
                  </w:tcBorders>
                </w:tcPr>
                <w:p w14:paraId="0A7CCD43" w14:textId="77777777" w:rsidR="00495C0C" w:rsidRDefault="00495C0C">
                  <w:pPr>
                    <w:pStyle w:val="EmptyCellLayoutStyle"/>
                    <w:spacing w:after="0" w:line="240" w:lineRule="auto"/>
                  </w:pPr>
                </w:p>
              </w:tc>
              <w:tc>
                <w:tcPr>
                  <w:tcW w:w="11159" w:type="dxa"/>
                  <w:tcBorders>
                    <w:top w:val="single" w:sz="15" w:space="0" w:color="000000"/>
                    <w:right w:val="single" w:sz="15" w:space="0" w:color="000000"/>
                  </w:tcBorders>
                </w:tcPr>
                <w:p w14:paraId="70DB49D8" w14:textId="77777777" w:rsidR="00495C0C" w:rsidRDefault="00495C0C">
                  <w:pPr>
                    <w:pStyle w:val="EmptyCellLayoutStyle"/>
                    <w:spacing w:after="0" w:line="240" w:lineRule="auto"/>
                  </w:pPr>
                </w:p>
              </w:tc>
            </w:tr>
            <w:tr w:rsidR="00495C0C" w14:paraId="72F0D9E3" w14:textId="77777777">
              <w:trPr>
                <w:trHeight w:val="270"/>
              </w:trPr>
              <w:tc>
                <w:tcPr>
                  <w:tcW w:w="0" w:type="dxa"/>
                  <w:tcBorders>
                    <w:left w:val="single" w:sz="15" w:space="0" w:color="000000"/>
                  </w:tcBorders>
                </w:tcPr>
                <w:p w14:paraId="2E36F434" w14:textId="77777777" w:rsidR="00495C0C" w:rsidRDefault="00495C0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95C0C" w14:paraId="648FD60D" w14:textId="77777777">
                    <w:trPr>
                      <w:trHeight w:val="192"/>
                    </w:trPr>
                    <w:tc>
                      <w:tcPr>
                        <w:tcW w:w="11160" w:type="dxa"/>
                        <w:tcBorders>
                          <w:top w:val="nil"/>
                          <w:left w:val="nil"/>
                          <w:bottom w:val="nil"/>
                          <w:right w:val="nil"/>
                        </w:tcBorders>
                        <w:tcMar>
                          <w:top w:w="39" w:type="dxa"/>
                          <w:left w:w="39" w:type="dxa"/>
                          <w:bottom w:w="39" w:type="dxa"/>
                          <w:right w:w="39" w:type="dxa"/>
                        </w:tcMar>
                      </w:tcPr>
                      <w:p w14:paraId="0D432930" w14:textId="77777777" w:rsidR="00495C0C" w:rsidRDefault="008459A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D1392BA" w14:textId="77777777" w:rsidR="00495C0C" w:rsidRDefault="00495C0C">
                  <w:pPr>
                    <w:spacing w:after="0" w:line="240" w:lineRule="auto"/>
                  </w:pPr>
                </w:p>
              </w:tc>
            </w:tr>
            <w:tr w:rsidR="00495C0C" w14:paraId="74CD5B3D" w14:textId="77777777">
              <w:trPr>
                <w:trHeight w:val="60"/>
              </w:trPr>
              <w:tc>
                <w:tcPr>
                  <w:tcW w:w="0" w:type="dxa"/>
                  <w:tcBorders>
                    <w:left w:val="single" w:sz="15" w:space="0" w:color="000000"/>
                  </w:tcBorders>
                </w:tcPr>
                <w:p w14:paraId="1CE3BE19" w14:textId="77777777" w:rsidR="00495C0C" w:rsidRDefault="00495C0C">
                  <w:pPr>
                    <w:pStyle w:val="EmptyCellLayoutStyle"/>
                    <w:spacing w:after="0" w:line="240" w:lineRule="auto"/>
                  </w:pPr>
                </w:p>
              </w:tc>
              <w:tc>
                <w:tcPr>
                  <w:tcW w:w="11159" w:type="dxa"/>
                  <w:tcBorders>
                    <w:right w:val="single" w:sz="15" w:space="0" w:color="000000"/>
                  </w:tcBorders>
                </w:tcPr>
                <w:p w14:paraId="68007675" w14:textId="77777777" w:rsidR="00495C0C" w:rsidRDefault="00495C0C">
                  <w:pPr>
                    <w:pStyle w:val="EmptyCellLayoutStyle"/>
                    <w:spacing w:after="0" w:line="240" w:lineRule="auto"/>
                  </w:pPr>
                </w:p>
              </w:tc>
            </w:tr>
            <w:tr w:rsidR="002E59DB" w14:paraId="06981FAA" w14:textId="77777777" w:rsidTr="002E59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95C0C" w14:paraId="410395FC" w14:textId="77777777">
                    <w:trPr>
                      <w:trHeight w:val="212"/>
                    </w:trPr>
                    <w:tc>
                      <w:tcPr>
                        <w:tcW w:w="11160" w:type="dxa"/>
                        <w:tcBorders>
                          <w:top w:val="nil"/>
                          <w:left w:val="nil"/>
                          <w:bottom w:val="nil"/>
                          <w:right w:val="nil"/>
                        </w:tcBorders>
                        <w:tcMar>
                          <w:top w:w="39" w:type="dxa"/>
                          <w:left w:w="39" w:type="dxa"/>
                          <w:bottom w:w="39" w:type="dxa"/>
                          <w:right w:w="39" w:type="dxa"/>
                        </w:tcMar>
                      </w:tcPr>
                      <w:p w14:paraId="05323337" w14:textId="2647D581" w:rsidR="00495C0C" w:rsidRDefault="008459A6">
                        <w:pPr>
                          <w:spacing w:before="199" w:after="199" w:line="240" w:lineRule="auto"/>
                        </w:pPr>
                        <w:r>
                          <w:rPr>
                            <w:rFonts w:ascii="Arial" w:eastAsia="Arial" w:hAnsi="Arial"/>
                            <w:color w:val="000000"/>
                            <w:sz w:val="24"/>
                          </w:rPr>
                          <w:t>Assists with the development, modification</w:t>
                        </w:r>
                        <w:r w:rsidR="00275A4C">
                          <w:rPr>
                            <w:rFonts w:ascii="Arial" w:eastAsia="Arial" w:hAnsi="Arial"/>
                            <w:color w:val="000000"/>
                            <w:sz w:val="24"/>
                          </w:rPr>
                          <w:t>,</w:t>
                        </w:r>
                        <w:r>
                          <w:rPr>
                            <w:rFonts w:ascii="Arial" w:eastAsia="Arial" w:hAnsi="Arial"/>
                            <w:color w:val="000000"/>
                            <w:sz w:val="24"/>
                          </w:rPr>
                          <w:t xml:space="preserve"> and implementation of procedures for the SIGMA </w:t>
                        </w:r>
                        <w:r w:rsidR="00BE6BE5">
                          <w:rPr>
                            <w:rFonts w:ascii="Arial" w:eastAsia="Arial" w:hAnsi="Arial"/>
                            <w:color w:val="000000"/>
                            <w:sz w:val="24"/>
                          </w:rPr>
                          <w:t xml:space="preserve">Business Intelligence </w:t>
                        </w:r>
                        <w:r>
                          <w:rPr>
                            <w:rFonts w:ascii="Arial" w:eastAsia="Arial" w:hAnsi="Arial"/>
                            <w:color w:val="000000"/>
                            <w:sz w:val="24"/>
                          </w:rPr>
                          <w:t>Center of Excellence.</w:t>
                        </w:r>
                      </w:p>
                      <w:p w14:paraId="2819B61E" w14:textId="77777777" w:rsidR="00495C0C" w:rsidRDefault="008459A6">
                        <w:pPr>
                          <w:spacing w:after="199" w:line="240" w:lineRule="auto"/>
                          <w:rPr>
                            <w:rFonts w:ascii="Arial" w:eastAsia="Arial" w:hAnsi="Arial"/>
                            <w:color w:val="000000"/>
                            <w:sz w:val="24"/>
                          </w:rPr>
                        </w:pPr>
                        <w:r>
                          <w:rPr>
                            <w:rFonts w:ascii="Arial" w:eastAsia="Arial" w:hAnsi="Arial"/>
                            <w:color w:val="000000"/>
                            <w:sz w:val="24"/>
                          </w:rPr>
                          <w:lastRenderedPageBreak/>
                          <w:t>Identify, recommend</w:t>
                        </w:r>
                        <w:r w:rsidR="00275A4C">
                          <w:rPr>
                            <w:rFonts w:ascii="Arial" w:eastAsia="Arial" w:hAnsi="Arial"/>
                            <w:color w:val="000000"/>
                            <w:sz w:val="24"/>
                          </w:rPr>
                          <w:t>,</w:t>
                        </w:r>
                        <w:r>
                          <w:rPr>
                            <w:rFonts w:ascii="Arial" w:eastAsia="Arial" w:hAnsi="Arial"/>
                            <w:color w:val="000000"/>
                            <w:sz w:val="24"/>
                          </w:rPr>
                          <w:t xml:space="preserve"> and implement improvements in the areas of responsibility.</w:t>
                        </w:r>
                        <w:r w:rsidR="00131E1F">
                          <w:rPr>
                            <w:rFonts w:ascii="Arial" w:eastAsia="Arial" w:hAnsi="Arial"/>
                            <w:color w:val="000000"/>
                            <w:sz w:val="24"/>
                          </w:rPr>
                          <w:t xml:space="preserve">  </w:t>
                        </w:r>
                        <w:r w:rsidR="00131E1F" w:rsidRPr="00131E1F">
                          <w:rPr>
                            <w:rFonts w:ascii="Arial" w:eastAsia="Arial" w:hAnsi="Arial"/>
                            <w:color w:val="000000"/>
                            <w:sz w:val="24"/>
                          </w:rPr>
                          <w:t>Decisions are based on exercising experience, expertise, diplomacy, and judgment.</w:t>
                        </w:r>
                      </w:p>
                      <w:p w14:paraId="71E388CA" w14:textId="7D05777D" w:rsidR="00BE6BE5" w:rsidRDefault="00BE6BE5">
                        <w:pPr>
                          <w:spacing w:after="199" w:line="240" w:lineRule="auto"/>
                        </w:pPr>
                        <w:r w:rsidRPr="00BE6BE5">
                          <w:rPr>
                            <w:rFonts w:ascii="Arial" w:eastAsia="Arial" w:hAnsi="Arial"/>
                            <w:color w:val="000000"/>
                            <w:sz w:val="24"/>
                          </w:rPr>
                          <w:t>Structure of queries, within SIGMA standards, guidelines, and/or best practices.</w:t>
                        </w:r>
                      </w:p>
                    </w:tc>
                  </w:tr>
                </w:tbl>
                <w:p w14:paraId="419DADE7" w14:textId="77777777" w:rsidR="00495C0C" w:rsidRDefault="00495C0C">
                  <w:pPr>
                    <w:spacing w:after="0" w:line="240" w:lineRule="auto"/>
                  </w:pPr>
                </w:p>
              </w:tc>
            </w:tr>
          </w:tbl>
          <w:p w14:paraId="15035EEE" w14:textId="77777777" w:rsidR="00495C0C" w:rsidRDefault="00495C0C">
            <w:pPr>
              <w:spacing w:after="0" w:line="240" w:lineRule="auto"/>
            </w:pPr>
          </w:p>
        </w:tc>
        <w:tc>
          <w:tcPr>
            <w:tcW w:w="179" w:type="dxa"/>
          </w:tcPr>
          <w:p w14:paraId="13CC5A81" w14:textId="77777777" w:rsidR="00495C0C" w:rsidRDefault="00495C0C">
            <w:pPr>
              <w:pStyle w:val="EmptyCellLayoutStyle"/>
              <w:spacing w:after="0" w:line="240" w:lineRule="auto"/>
            </w:pPr>
          </w:p>
        </w:tc>
      </w:tr>
      <w:tr w:rsidR="00495C0C" w14:paraId="565178D6" w14:textId="77777777">
        <w:trPr>
          <w:trHeight w:val="99"/>
        </w:trPr>
        <w:tc>
          <w:tcPr>
            <w:tcW w:w="179" w:type="dxa"/>
          </w:tcPr>
          <w:p w14:paraId="473608C0" w14:textId="77777777" w:rsidR="00495C0C" w:rsidRDefault="00495C0C">
            <w:pPr>
              <w:pStyle w:val="EmptyCellLayoutStyle"/>
              <w:spacing w:after="0" w:line="240" w:lineRule="auto"/>
            </w:pPr>
          </w:p>
        </w:tc>
        <w:tc>
          <w:tcPr>
            <w:tcW w:w="0" w:type="dxa"/>
          </w:tcPr>
          <w:p w14:paraId="7EFA905A" w14:textId="77777777" w:rsidR="00495C0C" w:rsidRDefault="00495C0C">
            <w:pPr>
              <w:pStyle w:val="EmptyCellLayoutStyle"/>
              <w:spacing w:after="0" w:line="240" w:lineRule="auto"/>
            </w:pPr>
          </w:p>
        </w:tc>
        <w:tc>
          <w:tcPr>
            <w:tcW w:w="0" w:type="dxa"/>
          </w:tcPr>
          <w:p w14:paraId="6D80CE65" w14:textId="77777777" w:rsidR="00495C0C" w:rsidRDefault="00495C0C">
            <w:pPr>
              <w:pStyle w:val="EmptyCellLayoutStyle"/>
              <w:spacing w:after="0" w:line="240" w:lineRule="auto"/>
            </w:pPr>
          </w:p>
        </w:tc>
        <w:tc>
          <w:tcPr>
            <w:tcW w:w="0" w:type="dxa"/>
          </w:tcPr>
          <w:p w14:paraId="017AE2B8" w14:textId="77777777" w:rsidR="00495C0C" w:rsidRDefault="00495C0C">
            <w:pPr>
              <w:pStyle w:val="EmptyCellLayoutStyle"/>
              <w:spacing w:after="0" w:line="240" w:lineRule="auto"/>
            </w:pPr>
          </w:p>
        </w:tc>
        <w:tc>
          <w:tcPr>
            <w:tcW w:w="0" w:type="dxa"/>
          </w:tcPr>
          <w:p w14:paraId="62586138" w14:textId="77777777" w:rsidR="00495C0C" w:rsidRDefault="00495C0C">
            <w:pPr>
              <w:pStyle w:val="EmptyCellLayoutStyle"/>
              <w:spacing w:after="0" w:line="240" w:lineRule="auto"/>
            </w:pPr>
          </w:p>
        </w:tc>
        <w:tc>
          <w:tcPr>
            <w:tcW w:w="0" w:type="dxa"/>
          </w:tcPr>
          <w:p w14:paraId="739679E8" w14:textId="77777777" w:rsidR="00495C0C" w:rsidRDefault="00495C0C">
            <w:pPr>
              <w:pStyle w:val="EmptyCellLayoutStyle"/>
              <w:spacing w:after="0" w:line="240" w:lineRule="auto"/>
            </w:pPr>
          </w:p>
        </w:tc>
        <w:tc>
          <w:tcPr>
            <w:tcW w:w="0" w:type="dxa"/>
          </w:tcPr>
          <w:p w14:paraId="6ECFB968" w14:textId="77777777" w:rsidR="00495C0C" w:rsidRDefault="00495C0C">
            <w:pPr>
              <w:pStyle w:val="EmptyCellLayoutStyle"/>
              <w:spacing w:after="0" w:line="240" w:lineRule="auto"/>
            </w:pPr>
          </w:p>
        </w:tc>
        <w:tc>
          <w:tcPr>
            <w:tcW w:w="2505" w:type="dxa"/>
          </w:tcPr>
          <w:p w14:paraId="3208BC00" w14:textId="77777777" w:rsidR="00495C0C" w:rsidRDefault="00495C0C">
            <w:pPr>
              <w:pStyle w:val="EmptyCellLayoutStyle"/>
              <w:spacing w:after="0" w:line="240" w:lineRule="auto"/>
            </w:pPr>
          </w:p>
        </w:tc>
        <w:tc>
          <w:tcPr>
            <w:tcW w:w="6120" w:type="dxa"/>
          </w:tcPr>
          <w:p w14:paraId="14211129" w14:textId="77777777" w:rsidR="00495C0C" w:rsidRDefault="00495C0C">
            <w:pPr>
              <w:pStyle w:val="EmptyCellLayoutStyle"/>
              <w:spacing w:after="0" w:line="240" w:lineRule="auto"/>
            </w:pPr>
          </w:p>
        </w:tc>
        <w:tc>
          <w:tcPr>
            <w:tcW w:w="2534" w:type="dxa"/>
          </w:tcPr>
          <w:p w14:paraId="539C1E78" w14:textId="77777777" w:rsidR="00495C0C" w:rsidRDefault="00495C0C">
            <w:pPr>
              <w:pStyle w:val="EmptyCellLayoutStyle"/>
              <w:spacing w:after="0" w:line="240" w:lineRule="auto"/>
            </w:pPr>
          </w:p>
        </w:tc>
        <w:tc>
          <w:tcPr>
            <w:tcW w:w="179" w:type="dxa"/>
          </w:tcPr>
          <w:p w14:paraId="2749D3DC" w14:textId="77777777" w:rsidR="00495C0C" w:rsidRDefault="00495C0C">
            <w:pPr>
              <w:pStyle w:val="EmptyCellLayoutStyle"/>
              <w:spacing w:after="0" w:line="240" w:lineRule="auto"/>
            </w:pPr>
          </w:p>
        </w:tc>
      </w:tr>
      <w:tr w:rsidR="002E59DB" w14:paraId="0CB901CF" w14:textId="77777777" w:rsidTr="002E59DB">
        <w:tc>
          <w:tcPr>
            <w:tcW w:w="179" w:type="dxa"/>
          </w:tcPr>
          <w:p w14:paraId="0E958263" w14:textId="77777777" w:rsidR="00495C0C" w:rsidRDefault="00495C0C">
            <w:pPr>
              <w:pStyle w:val="EmptyCellLayoutStyle"/>
              <w:spacing w:after="0" w:line="240" w:lineRule="auto"/>
            </w:pPr>
          </w:p>
        </w:tc>
        <w:tc>
          <w:tcPr>
            <w:tcW w:w="0" w:type="dxa"/>
          </w:tcPr>
          <w:p w14:paraId="18B7BEDF" w14:textId="77777777" w:rsidR="00495C0C" w:rsidRDefault="00495C0C">
            <w:pPr>
              <w:pStyle w:val="EmptyCellLayoutStyle"/>
              <w:spacing w:after="0" w:line="240" w:lineRule="auto"/>
            </w:pPr>
          </w:p>
        </w:tc>
        <w:tc>
          <w:tcPr>
            <w:tcW w:w="0" w:type="dxa"/>
          </w:tcPr>
          <w:p w14:paraId="5C223F9C" w14:textId="77777777" w:rsidR="00495C0C" w:rsidRDefault="00495C0C">
            <w:pPr>
              <w:pStyle w:val="EmptyCellLayoutStyle"/>
              <w:spacing w:after="0" w:line="240" w:lineRule="auto"/>
            </w:pPr>
          </w:p>
        </w:tc>
        <w:tc>
          <w:tcPr>
            <w:tcW w:w="0" w:type="dxa"/>
          </w:tcPr>
          <w:p w14:paraId="28EF3245" w14:textId="77777777" w:rsidR="00495C0C" w:rsidRDefault="00495C0C">
            <w:pPr>
              <w:pStyle w:val="EmptyCellLayoutStyle"/>
              <w:spacing w:after="0" w:line="240" w:lineRule="auto"/>
            </w:pPr>
          </w:p>
        </w:tc>
        <w:tc>
          <w:tcPr>
            <w:tcW w:w="0" w:type="dxa"/>
          </w:tcPr>
          <w:p w14:paraId="7B68386F" w14:textId="77777777" w:rsidR="00495C0C" w:rsidRDefault="00495C0C">
            <w:pPr>
              <w:pStyle w:val="EmptyCellLayoutStyle"/>
              <w:spacing w:after="0" w:line="240" w:lineRule="auto"/>
            </w:pPr>
          </w:p>
        </w:tc>
        <w:tc>
          <w:tcPr>
            <w:tcW w:w="0" w:type="dxa"/>
          </w:tcPr>
          <w:p w14:paraId="684A0371" w14:textId="77777777" w:rsidR="00495C0C" w:rsidRDefault="00495C0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95C0C" w14:paraId="61A3B44C" w14:textId="77777777">
              <w:trPr>
                <w:trHeight w:val="38"/>
              </w:trPr>
              <w:tc>
                <w:tcPr>
                  <w:tcW w:w="0" w:type="dxa"/>
                  <w:tcBorders>
                    <w:top w:val="single" w:sz="15" w:space="0" w:color="000000"/>
                    <w:left w:val="single" w:sz="15" w:space="0" w:color="000000"/>
                  </w:tcBorders>
                </w:tcPr>
                <w:p w14:paraId="7A72EF79" w14:textId="77777777" w:rsidR="00495C0C" w:rsidRDefault="00495C0C">
                  <w:pPr>
                    <w:pStyle w:val="EmptyCellLayoutStyle"/>
                    <w:spacing w:after="0" w:line="240" w:lineRule="auto"/>
                  </w:pPr>
                </w:p>
              </w:tc>
              <w:tc>
                <w:tcPr>
                  <w:tcW w:w="11159" w:type="dxa"/>
                  <w:tcBorders>
                    <w:top w:val="single" w:sz="15" w:space="0" w:color="000000"/>
                    <w:right w:val="single" w:sz="15" w:space="0" w:color="000000"/>
                  </w:tcBorders>
                </w:tcPr>
                <w:p w14:paraId="2659E49A" w14:textId="77777777" w:rsidR="00495C0C" w:rsidRDefault="00495C0C">
                  <w:pPr>
                    <w:pStyle w:val="EmptyCellLayoutStyle"/>
                    <w:spacing w:after="0" w:line="240" w:lineRule="auto"/>
                  </w:pPr>
                </w:p>
              </w:tc>
            </w:tr>
            <w:tr w:rsidR="00495C0C" w14:paraId="5BFCECED" w14:textId="77777777">
              <w:trPr>
                <w:trHeight w:val="270"/>
              </w:trPr>
              <w:tc>
                <w:tcPr>
                  <w:tcW w:w="0" w:type="dxa"/>
                  <w:tcBorders>
                    <w:left w:val="single" w:sz="15" w:space="0" w:color="000000"/>
                  </w:tcBorders>
                </w:tcPr>
                <w:p w14:paraId="6048A4F8" w14:textId="77777777" w:rsidR="00495C0C" w:rsidRDefault="00495C0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95C0C" w14:paraId="00C7A808" w14:textId="77777777">
                    <w:trPr>
                      <w:trHeight w:val="192"/>
                    </w:trPr>
                    <w:tc>
                      <w:tcPr>
                        <w:tcW w:w="11160" w:type="dxa"/>
                        <w:tcBorders>
                          <w:top w:val="nil"/>
                          <w:left w:val="nil"/>
                          <w:bottom w:val="nil"/>
                          <w:right w:val="nil"/>
                        </w:tcBorders>
                        <w:tcMar>
                          <w:top w:w="39" w:type="dxa"/>
                          <w:left w:w="39" w:type="dxa"/>
                          <w:bottom w:w="39" w:type="dxa"/>
                          <w:right w:w="39" w:type="dxa"/>
                        </w:tcMar>
                      </w:tcPr>
                      <w:p w14:paraId="5DEDA45F" w14:textId="77777777" w:rsidR="00495C0C" w:rsidRDefault="008459A6">
                        <w:pPr>
                          <w:spacing w:after="0" w:line="240" w:lineRule="auto"/>
                        </w:pPr>
                        <w:r>
                          <w:rPr>
                            <w:rFonts w:ascii="Arial" w:eastAsia="Arial" w:hAnsi="Arial"/>
                            <w:b/>
                            <w:color w:val="000000"/>
                            <w:sz w:val="16"/>
                          </w:rPr>
                          <w:t xml:space="preserve">17. Describe the types of decisions that require the supervisor's review. </w:t>
                        </w:r>
                      </w:p>
                    </w:tc>
                  </w:tr>
                </w:tbl>
                <w:p w14:paraId="0685F461" w14:textId="77777777" w:rsidR="00495C0C" w:rsidRDefault="00495C0C">
                  <w:pPr>
                    <w:spacing w:after="0" w:line="240" w:lineRule="auto"/>
                  </w:pPr>
                </w:p>
              </w:tc>
            </w:tr>
            <w:tr w:rsidR="00495C0C" w14:paraId="2E6DA5C9" w14:textId="77777777">
              <w:trPr>
                <w:trHeight w:val="40"/>
              </w:trPr>
              <w:tc>
                <w:tcPr>
                  <w:tcW w:w="0" w:type="dxa"/>
                  <w:tcBorders>
                    <w:left w:val="single" w:sz="15" w:space="0" w:color="000000"/>
                  </w:tcBorders>
                </w:tcPr>
                <w:p w14:paraId="111A3492" w14:textId="77777777" w:rsidR="00495C0C" w:rsidRDefault="00495C0C">
                  <w:pPr>
                    <w:pStyle w:val="EmptyCellLayoutStyle"/>
                    <w:spacing w:after="0" w:line="240" w:lineRule="auto"/>
                  </w:pPr>
                </w:p>
              </w:tc>
              <w:tc>
                <w:tcPr>
                  <w:tcW w:w="11159" w:type="dxa"/>
                  <w:tcBorders>
                    <w:right w:val="single" w:sz="15" w:space="0" w:color="000000"/>
                  </w:tcBorders>
                </w:tcPr>
                <w:p w14:paraId="355F91EB" w14:textId="77777777" w:rsidR="00495C0C" w:rsidRDefault="00495C0C">
                  <w:pPr>
                    <w:pStyle w:val="EmptyCellLayoutStyle"/>
                    <w:spacing w:after="0" w:line="240" w:lineRule="auto"/>
                  </w:pPr>
                </w:p>
              </w:tc>
            </w:tr>
            <w:tr w:rsidR="002E59DB" w14:paraId="0E6D0CC4" w14:textId="77777777" w:rsidTr="002E59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95C0C" w14:paraId="31AD3CE8" w14:textId="77777777" w:rsidTr="00BE6BE5">
                    <w:trPr>
                      <w:trHeight w:val="212"/>
                    </w:trPr>
                    <w:tc>
                      <w:tcPr>
                        <w:tcW w:w="11059" w:type="dxa"/>
                        <w:tcBorders>
                          <w:top w:val="nil"/>
                          <w:left w:val="nil"/>
                          <w:bottom w:val="nil"/>
                          <w:right w:val="nil"/>
                        </w:tcBorders>
                        <w:tcMar>
                          <w:top w:w="39" w:type="dxa"/>
                          <w:left w:w="39" w:type="dxa"/>
                          <w:bottom w:w="39" w:type="dxa"/>
                          <w:right w:w="39" w:type="dxa"/>
                        </w:tcMar>
                      </w:tcPr>
                      <w:p w14:paraId="6C632526" w14:textId="77777777" w:rsidR="00BE6BE5" w:rsidRDefault="00BE6BE5" w:rsidP="00BE6BE5">
                        <w:pPr>
                          <w:spacing w:after="199" w:line="240" w:lineRule="auto"/>
                          <w:rPr>
                            <w:rFonts w:ascii="Arial" w:eastAsia="Arial" w:hAnsi="Arial"/>
                            <w:color w:val="000000"/>
                            <w:sz w:val="24"/>
                          </w:rPr>
                        </w:pPr>
                        <w:r w:rsidRPr="00BE6BE5">
                          <w:rPr>
                            <w:rFonts w:ascii="Arial" w:eastAsia="Arial" w:hAnsi="Arial"/>
                            <w:color w:val="000000"/>
                            <w:sz w:val="24"/>
                          </w:rPr>
                          <w:t xml:space="preserve">Approval of data sharing when the queries contain highly sensitive information or is for high level State </w:t>
                        </w:r>
                        <w:proofErr w:type="gramStart"/>
                        <w:r w:rsidRPr="00BE6BE5">
                          <w:rPr>
                            <w:rFonts w:ascii="Arial" w:eastAsia="Arial" w:hAnsi="Arial"/>
                            <w:color w:val="000000"/>
                            <w:sz w:val="24"/>
                          </w:rPr>
                          <w:t>officials</w:t>
                        </w:r>
                        <w:proofErr w:type="gramEnd"/>
                      </w:p>
                      <w:p w14:paraId="3F7DD973" w14:textId="1B42CA9A" w:rsidR="00495C0C" w:rsidRPr="00BE6BE5" w:rsidRDefault="008459A6" w:rsidP="00BE6BE5">
                        <w:pPr>
                          <w:spacing w:after="199" w:line="240" w:lineRule="auto"/>
                          <w:rPr>
                            <w:rFonts w:ascii="Arial" w:eastAsia="Arial" w:hAnsi="Arial"/>
                            <w:color w:val="000000"/>
                            <w:sz w:val="24"/>
                          </w:rPr>
                        </w:pPr>
                        <w:r>
                          <w:rPr>
                            <w:rFonts w:ascii="Arial" w:eastAsia="Arial" w:hAnsi="Arial"/>
                            <w:color w:val="000000"/>
                            <w:sz w:val="24"/>
                          </w:rPr>
                          <w:t>Content of communications-presentations</w:t>
                        </w:r>
                      </w:p>
                      <w:p w14:paraId="5A0BEAEA" w14:textId="77777777" w:rsidR="00495C0C" w:rsidRDefault="008459A6">
                        <w:pPr>
                          <w:spacing w:after="199" w:line="240" w:lineRule="auto"/>
                        </w:pPr>
                        <w:r>
                          <w:rPr>
                            <w:rFonts w:ascii="Arial" w:eastAsia="Arial" w:hAnsi="Arial"/>
                            <w:color w:val="000000"/>
                            <w:sz w:val="24"/>
                          </w:rPr>
                          <w:t xml:space="preserve">Approval of new or changed </w:t>
                        </w:r>
                        <w:proofErr w:type="gramStart"/>
                        <w:r>
                          <w:rPr>
                            <w:rFonts w:ascii="Arial" w:eastAsia="Arial" w:hAnsi="Arial"/>
                            <w:color w:val="000000"/>
                            <w:sz w:val="24"/>
                          </w:rPr>
                          <w:t>policy</w:t>
                        </w:r>
                        <w:proofErr w:type="gramEnd"/>
                      </w:p>
                      <w:p w14:paraId="1640008E" w14:textId="77777777" w:rsidR="00495C0C" w:rsidRDefault="008459A6">
                        <w:pPr>
                          <w:spacing w:after="199" w:line="240" w:lineRule="auto"/>
                        </w:pPr>
                        <w:r>
                          <w:rPr>
                            <w:rFonts w:ascii="Arial" w:eastAsia="Arial" w:hAnsi="Arial"/>
                            <w:color w:val="000000"/>
                            <w:sz w:val="24"/>
                          </w:rPr>
                          <w:t>Purchase of equipment or software</w:t>
                        </w:r>
                      </w:p>
                      <w:p w14:paraId="3062107E" w14:textId="64826F05" w:rsidR="00495C0C" w:rsidRPr="00BE6BE5" w:rsidRDefault="00BE6BE5">
                        <w:pPr>
                          <w:spacing w:after="199" w:line="240" w:lineRule="auto"/>
                          <w:rPr>
                            <w:rFonts w:ascii="Arial" w:eastAsia="Arial" w:hAnsi="Arial"/>
                            <w:color w:val="000000"/>
                            <w:sz w:val="24"/>
                          </w:rPr>
                        </w:pPr>
                        <w:r w:rsidRPr="00BE6BE5">
                          <w:rPr>
                            <w:rFonts w:ascii="Arial" w:eastAsia="Arial" w:hAnsi="Arial"/>
                            <w:color w:val="000000"/>
                            <w:sz w:val="24"/>
                          </w:rPr>
                          <w:t xml:space="preserve">Changes impacting external integration </w:t>
                        </w:r>
                        <w:proofErr w:type="gramStart"/>
                        <w:r w:rsidRPr="00BE6BE5">
                          <w:rPr>
                            <w:rFonts w:ascii="Arial" w:eastAsia="Arial" w:hAnsi="Arial"/>
                            <w:color w:val="000000"/>
                            <w:sz w:val="24"/>
                          </w:rPr>
                          <w:t>partners</w:t>
                        </w:r>
                        <w:proofErr w:type="gramEnd"/>
                      </w:p>
                      <w:p w14:paraId="3D1F817F" w14:textId="5CEC415C" w:rsidR="00495C0C" w:rsidRDefault="008459A6">
                        <w:pPr>
                          <w:spacing w:after="199" w:line="240" w:lineRule="auto"/>
                        </w:pPr>
                        <w:r>
                          <w:rPr>
                            <w:rFonts w:ascii="Arial" w:eastAsia="Arial" w:hAnsi="Arial"/>
                            <w:color w:val="000000"/>
                            <w:sz w:val="24"/>
                          </w:rPr>
                          <w:t xml:space="preserve">Changes in direction or scope of SIGMA </w:t>
                        </w:r>
                      </w:p>
                      <w:p w14:paraId="7CB7C92A" w14:textId="77777777" w:rsidR="00495C0C" w:rsidRDefault="008459A6">
                        <w:pPr>
                          <w:spacing w:after="0" w:line="240" w:lineRule="auto"/>
                        </w:pPr>
                        <w:r>
                          <w:rPr>
                            <w:rFonts w:ascii="Arial" w:eastAsia="Arial" w:hAnsi="Arial"/>
                            <w:color w:val="000000"/>
                            <w:sz w:val="24"/>
                          </w:rPr>
                          <w:t>Escalation of problems in SIGMA to proper management specifically for problems that may warrant a possible shutdown if data corruption is occurring, problems affecting all SIGMA users</w:t>
                        </w:r>
                      </w:p>
                    </w:tc>
                  </w:tr>
                </w:tbl>
                <w:p w14:paraId="5E065271" w14:textId="77777777" w:rsidR="00495C0C" w:rsidRDefault="00495C0C">
                  <w:pPr>
                    <w:spacing w:after="0" w:line="240" w:lineRule="auto"/>
                  </w:pPr>
                </w:p>
              </w:tc>
            </w:tr>
          </w:tbl>
          <w:p w14:paraId="088F8623" w14:textId="77777777" w:rsidR="00495C0C" w:rsidRDefault="00495C0C">
            <w:pPr>
              <w:spacing w:after="0" w:line="240" w:lineRule="auto"/>
            </w:pPr>
          </w:p>
        </w:tc>
        <w:tc>
          <w:tcPr>
            <w:tcW w:w="179" w:type="dxa"/>
          </w:tcPr>
          <w:p w14:paraId="6A5CFF3F" w14:textId="77777777" w:rsidR="00495C0C" w:rsidRDefault="00495C0C">
            <w:pPr>
              <w:pStyle w:val="EmptyCellLayoutStyle"/>
              <w:spacing w:after="0" w:line="240" w:lineRule="auto"/>
            </w:pPr>
          </w:p>
        </w:tc>
      </w:tr>
      <w:tr w:rsidR="00495C0C" w14:paraId="4B66A72E" w14:textId="77777777">
        <w:trPr>
          <w:trHeight w:val="100"/>
        </w:trPr>
        <w:tc>
          <w:tcPr>
            <w:tcW w:w="179" w:type="dxa"/>
          </w:tcPr>
          <w:p w14:paraId="30872796" w14:textId="77777777" w:rsidR="00495C0C" w:rsidRDefault="00495C0C">
            <w:pPr>
              <w:pStyle w:val="EmptyCellLayoutStyle"/>
              <w:spacing w:after="0" w:line="240" w:lineRule="auto"/>
            </w:pPr>
          </w:p>
        </w:tc>
        <w:tc>
          <w:tcPr>
            <w:tcW w:w="0" w:type="dxa"/>
          </w:tcPr>
          <w:p w14:paraId="4C06609C" w14:textId="77777777" w:rsidR="00495C0C" w:rsidRDefault="00495C0C">
            <w:pPr>
              <w:pStyle w:val="EmptyCellLayoutStyle"/>
              <w:spacing w:after="0" w:line="240" w:lineRule="auto"/>
            </w:pPr>
          </w:p>
        </w:tc>
        <w:tc>
          <w:tcPr>
            <w:tcW w:w="0" w:type="dxa"/>
          </w:tcPr>
          <w:p w14:paraId="2BB52693" w14:textId="77777777" w:rsidR="00495C0C" w:rsidRDefault="00495C0C">
            <w:pPr>
              <w:pStyle w:val="EmptyCellLayoutStyle"/>
              <w:spacing w:after="0" w:line="240" w:lineRule="auto"/>
            </w:pPr>
          </w:p>
        </w:tc>
        <w:tc>
          <w:tcPr>
            <w:tcW w:w="0" w:type="dxa"/>
          </w:tcPr>
          <w:p w14:paraId="5F95B070" w14:textId="77777777" w:rsidR="00495C0C" w:rsidRDefault="00495C0C">
            <w:pPr>
              <w:pStyle w:val="EmptyCellLayoutStyle"/>
              <w:spacing w:after="0" w:line="240" w:lineRule="auto"/>
            </w:pPr>
          </w:p>
        </w:tc>
        <w:tc>
          <w:tcPr>
            <w:tcW w:w="0" w:type="dxa"/>
          </w:tcPr>
          <w:p w14:paraId="0C9EAD21" w14:textId="77777777" w:rsidR="00495C0C" w:rsidRDefault="00495C0C">
            <w:pPr>
              <w:pStyle w:val="EmptyCellLayoutStyle"/>
              <w:spacing w:after="0" w:line="240" w:lineRule="auto"/>
            </w:pPr>
          </w:p>
        </w:tc>
        <w:tc>
          <w:tcPr>
            <w:tcW w:w="0" w:type="dxa"/>
          </w:tcPr>
          <w:p w14:paraId="3E6488CE" w14:textId="77777777" w:rsidR="00495C0C" w:rsidRDefault="00495C0C">
            <w:pPr>
              <w:pStyle w:val="EmptyCellLayoutStyle"/>
              <w:spacing w:after="0" w:line="240" w:lineRule="auto"/>
            </w:pPr>
          </w:p>
        </w:tc>
        <w:tc>
          <w:tcPr>
            <w:tcW w:w="0" w:type="dxa"/>
          </w:tcPr>
          <w:p w14:paraId="31E11B0E" w14:textId="77777777" w:rsidR="00495C0C" w:rsidRDefault="00495C0C">
            <w:pPr>
              <w:pStyle w:val="EmptyCellLayoutStyle"/>
              <w:spacing w:after="0" w:line="240" w:lineRule="auto"/>
            </w:pPr>
          </w:p>
        </w:tc>
        <w:tc>
          <w:tcPr>
            <w:tcW w:w="2505" w:type="dxa"/>
          </w:tcPr>
          <w:p w14:paraId="23D7C839" w14:textId="77777777" w:rsidR="00495C0C" w:rsidRDefault="00495C0C">
            <w:pPr>
              <w:pStyle w:val="EmptyCellLayoutStyle"/>
              <w:spacing w:after="0" w:line="240" w:lineRule="auto"/>
            </w:pPr>
          </w:p>
        </w:tc>
        <w:tc>
          <w:tcPr>
            <w:tcW w:w="6120" w:type="dxa"/>
          </w:tcPr>
          <w:p w14:paraId="2828E7E8" w14:textId="77777777" w:rsidR="00495C0C" w:rsidRDefault="00495C0C">
            <w:pPr>
              <w:pStyle w:val="EmptyCellLayoutStyle"/>
              <w:spacing w:after="0" w:line="240" w:lineRule="auto"/>
            </w:pPr>
          </w:p>
        </w:tc>
        <w:tc>
          <w:tcPr>
            <w:tcW w:w="2534" w:type="dxa"/>
          </w:tcPr>
          <w:p w14:paraId="445587C6" w14:textId="77777777" w:rsidR="00495C0C" w:rsidRDefault="00495C0C">
            <w:pPr>
              <w:pStyle w:val="EmptyCellLayoutStyle"/>
              <w:spacing w:after="0" w:line="240" w:lineRule="auto"/>
            </w:pPr>
          </w:p>
        </w:tc>
        <w:tc>
          <w:tcPr>
            <w:tcW w:w="179" w:type="dxa"/>
          </w:tcPr>
          <w:p w14:paraId="20467E44" w14:textId="77777777" w:rsidR="00495C0C" w:rsidRDefault="00495C0C">
            <w:pPr>
              <w:pStyle w:val="EmptyCellLayoutStyle"/>
              <w:spacing w:after="0" w:line="240" w:lineRule="auto"/>
            </w:pPr>
          </w:p>
        </w:tc>
      </w:tr>
      <w:tr w:rsidR="002E59DB" w14:paraId="60D74608" w14:textId="77777777" w:rsidTr="002E59DB">
        <w:tc>
          <w:tcPr>
            <w:tcW w:w="179" w:type="dxa"/>
          </w:tcPr>
          <w:p w14:paraId="3C287D8E" w14:textId="77777777" w:rsidR="00495C0C" w:rsidRDefault="00495C0C">
            <w:pPr>
              <w:pStyle w:val="EmptyCellLayoutStyle"/>
              <w:spacing w:after="0" w:line="240" w:lineRule="auto"/>
            </w:pPr>
          </w:p>
        </w:tc>
        <w:tc>
          <w:tcPr>
            <w:tcW w:w="0" w:type="dxa"/>
          </w:tcPr>
          <w:p w14:paraId="7865955D" w14:textId="77777777" w:rsidR="00495C0C" w:rsidRDefault="00495C0C">
            <w:pPr>
              <w:pStyle w:val="EmptyCellLayoutStyle"/>
              <w:spacing w:after="0" w:line="240" w:lineRule="auto"/>
            </w:pPr>
          </w:p>
        </w:tc>
        <w:tc>
          <w:tcPr>
            <w:tcW w:w="0" w:type="dxa"/>
          </w:tcPr>
          <w:p w14:paraId="6C1FF663" w14:textId="77777777" w:rsidR="00495C0C" w:rsidRDefault="00495C0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95C0C" w14:paraId="69F903A4" w14:textId="77777777">
              <w:trPr>
                <w:trHeight w:val="459"/>
              </w:trPr>
              <w:tc>
                <w:tcPr>
                  <w:tcW w:w="0" w:type="dxa"/>
                  <w:tcBorders>
                    <w:top w:val="single" w:sz="15" w:space="0" w:color="000000"/>
                    <w:left w:val="single" w:sz="15" w:space="0" w:color="000000"/>
                  </w:tcBorders>
                </w:tcPr>
                <w:p w14:paraId="213C197F" w14:textId="77777777" w:rsidR="00495C0C" w:rsidRDefault="00495C0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95C0C" w14:paraId="49C9E06E" w14:textId="77777777">
                    <w:trPr>
                      <w:trHeight w:val="381"/>
                    </w:trPr>
                    <w:tc>
                      <w:tcPr>
                        <w:tcW w:w="11160" w:type="dxa"/>
                        <w:tcBorders>
                          <w:top w:val="nil"/>
                          <w:left w:val="nil"/>
                          <w:bottom w:val="nil"/>
                          <w:right w:val="nil"/>
                        </w:tcBorders>
                        <w:tcMar>
                          <w:top w:w="39" w:type="dxa"/>
                          <w:left w:w="39" w:type="dxa"/>
                          <w:bottom w:w="39" w:type="dxa"/>
                          <w:right w:w="39" w:type="dxa"/>
                        </w:tcMar>
                      </w:tcPr>
                      <w:p w14:paraId="19AAD569" w14:textId="77777777" w:rsidR="00495C0C" w:rsidRDefault="008459A6">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0B3BA25" w14:textId="77777777" w:rsidR="00495C0C" w:rsidRDefault="00495C0C">
                  <w:pPr>
                    <w:spacing w:after="0" w:line="240" w:lineRule="auto"/>
                  </w:pPr>
                </w:p>
              </w:tc>
            </w:tr>
            <w:tr w:rsidR="00495C0C" w14:paraId="39C20177" w14:textId="77777777">
              <w:trPr>
                <w:trHeight w:val="80"/>
              </w:trPr>
              <w:tc>
                <w:tcPr>
                  <w:tcW w:w="0" w:type="dxa"/>
                  <w:tcBorders>
                    <w:left w:val="single" w:sz="15" w:space="0" w:color="000000"/>
                  </w:tcBorders>
                </w:tcPr>
                <w:p w14:paraId="110DA17E" w14:textId="77777777" w:rsidR="00495C0C" w:rsidRDefault="00495C0C">
                  <w:pPr>
                    <w:pStyle w:val="EmptyCellLayoutStyle"/>
                    <w:spacing w:after="0" w:line="240" w:lineRule="auto"/>
                  </w:pPr>
                </w:p>
              </w:tc>
              <w:tc>
                <w:tcPr>
                  <w:tcW w:w="11159" w:type="dxa"/>
                  <w:tcBorders>
                    <w:right w:val="single" w:sz="15" w:space="0" w:color="000000"/>
                  </w:tcBorders>
                </w:tcPr>
                <w:p w14:paraId="52F91C5D" w14:textId="77777777" w:rsidR="00495C0C" w:rsidRDefault="00495C0C">
                  <w:pPr>
                    <w:pStyle w:val="EmptyCellLayoutStyle"/>
                    <w:spacing w:after="0" w:line="240" w:lineRule="auto"/>
                  </w:pPr>
                </w:p>
              </w:tc>
            </w:tr>
            <w:tr w:rsidR="002E59DB" w14:paraId="082B256D" w14:textId="77777777" w:rsidTr="002E59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95C0C" w14:paraId="534AE239" w14:textId="77777777">
                    <w:trPr>
                      <w:trHeight w:val="212"/>
                    </w:trPr>
                    <w:tc>
                      <w:tcPr>
                        <w:tcW w:w="11160" w:type="dxa"/>
                        <w:tcBorders>
                          <w:top w:val="nil"/>
                          <w:left w:val="nil"/>
                          <w:bottom w:val="nil"/>
                          <w:right w:val="nil"/>
                        </w:tcBorders>
                        <w:tcMar>
                          <w:top w:w="39" w:type="dxa"/>
                          <w:left w:w="39" w:type="dxa"/>
                          <w:bottom w:w="39" w:type="dxa"/>
                          <w:right w:w="39" w:type="dxa"/>
                        </w:tcMar>
                      </w:tcPr>
                      <w:p w14:paraId="62BEF85D" w14:textId="4B6AB5AF" w:rsidR="00495C0C" w:rsidRDefault="008459A6">
                        <w:pPr>
                          <w:spacing w:before="199" w:after="199" w:line="240" w:lineRule="auto"/>
                        </w:pPr>
                        <w:r>
                          <w:rPr>
                            <w:rFonts w:ascii="Arial" w:eastAsia="Arial" w:hAnsi="Arial"/>
                            <w:color w:val="000000"/>
                            <w:sz w:val="24"/>
                          </w:rPr>
                          <w:t xml:space="preserve">The </w:t>
                        </w:r>
                        <w:r w:rsidR="00BE6BE5" w:rsidRPr="00BE6BE5">
                          <w:rPr>
                            <w:rFonts w:ascii="Arial" w:eastAsia="Arial" w:hAnsi="Arial"/>
                            <w:color w:val="000000"/>
                            <w:sz w:val="24"/>
                          </w:rPr>
                          <w:t>SIGMA Business Intelligence</w:t>
                        </w:r>
                        <w:r w:rsidR="00F52695" w:rsidRPr="00BE6BE5">
                          <w:rPr>
                            <w:rFonts w:ascii="Arial" w:eastAsia="Arial" w:hAnsi="Arial"/>
                            <w:color w:val="000000"/>
                            <w:sz w:val="24"/>
                          </w:rPr>
                          <w:t xml:space="preserve"> </w:t>
                        </w:r>
                        <w:r>
                          <w:rPr>
                            <w:rFonts w:ascii="Arial" w:eastAsia="Arial" w:hAnsi="Arial"/>
                            <w:color w:val="000000"/>
                            <w:sz w:val="24"/>
                          </w:rPr>
                          <w:t xml:space="preserve">Center of Excellence </w:t>
                        </w:r>
                        <w:r w:rsidR="00507C25">
                          <w:rPr>
                            <w:rFonts w:ascii="Arial" w:eastAsia="Arial" w:hAnsi="Arial"/>
                            <w:color w:val="000000"/>
                            <w:sz w:val="24"/>
                          </w:rPr>
                          <w:t>Analyst</w:t>
                        </w:r>
                        <w:r>
                          <w:rPr>
                            <w:rFonts w:ascii="Arial" w:eastAsia="Arial" w:hAnsi="Arial"/>
                            <w:color w:val="000000"/>
                            <w:sz w:val="24"/>
                          </w:rPr>
                          <w:t xml:space="preserve"> may have to perform under severe time constraints due to time-sensitive high-impact problems that may occur.  Travel may also occasionally be required.</w:t>
                        </w:r>
                      </w:p>
                    </w:tc>
                  </w:tr>
                </w:tbl>
                <w:p w14:paraId="7AD587C2" w14:textId="77777777" w:rsidR="00495C0C" w:rsidRDefault="00495C0C">
                  <w:pPr>
                    <w:spacing w:after="0" w:line="240" w:lineRule="auto"/>
                  </w:pPr>
                </w:p>
              </w:tc>
            </w:tr>
          </w:tbl>
          <w:p w14:paraId="7A477D38" w14:textId="77777777" w:rsidR="00495C0C" w:rsidRDefault="00495C0C">
            <w:pPr>
              <w:spacing w:after="0" w:line="240" w:lineRule="auto"/>
            </w:pPr>
          </w:p>
        </w:tc>
        <w:tc>
          <w:tcPr>
            <w:tcW w:w="179" w:type="dxa"/>
          </w:tcPr>
          <w:p w14:paraId="558B6CBC" w14:textId="77777777" w:rsidR="00495C0C" w:rsidRDefault="00495C0C">
            <w:pPr>
              <w:pStyle w:val="EmptyCellLayoutStyle"/>
              <w:spacing w:after="0" w:line="240" w:lineRule="auto"/>
            </w:pPr>
          </w:p>
        </w:tc>
      </w:tr>
      <w:tr w:rsidR="00495C0C" w14:paraId="79C75AB5" w14:textId="77777777">
        <w:trPr>
          <w:trHeight w:val="99"/>
        </w:trPr>
        <w:tc>
          <w:tcPr>
            <w:tcW w:w="179" w:type="dxa"/>
          </w:tcPr>
          <w:p w14:paraId="3DA683AA" w14:textId="77777777" w:rsidR="00495C0C" w:rsidRDefault="00495C0C">
            <w:pPr>
              <w:pStyle w:val="EmptyCellLayoutStyle"/>
              <w:spacing w:after="0" w:line="240" w:lineRule="auto"/>
            </w:pPr>
          </w:p>
        </w:tc>
        <w:tc>
          <w:tcPr>
            <w:tcW w:w="0" w:type="dxa"/>
          </w:tcPr>
          <w:p w14:paraId="3815D3AB" w14:textId="77777777" w:rsidR="00495C0C" w:rsidRDefault="00495C0C">
            <w:pPr>
              <w:pStyle w:val="EmptyCellLayoutStyle"/>
              <w:spacing w:after="0" w:line="240" w:lineRule="auto"/>
            </w:pPr>
          </w:p>
        </w:tc>
        <w:tc>
          <w:tcPr>
            <w:tcW w:w="0" w:type="dxa"/>
          </w:tcPr>
          <w:p w14:paraId="386628D4" w14:textId="77777777" w:rsidR="00495C0C" w:rsidRDefault="00495C0C">
            <w:pPr>
              <w:pStyle w:val="EmptyCellLayoutStyle"/>
              <w:spacing w:after="0" w:line="240" w:lineRule="auto"/>
            </w:pPr>
          </w:p>
        </w:tc>
        <w:tc>
          <w:tcPr>
            <w:tcW w:w="0" w:type="dxa"/>
          </w:tcPr>
          <w:p w14:paraId="42392176" w14:textId="77777777" w:rsidR="00495C0C" w:rsidRDefault="00495C0C">
            <w:pPr>
              <w:pStyle w:val="EmptyCellLayoutStyle"/>
              <w:spacing w:after="0" w:line="240" w:lineRule="auto"/>
            </w:pPr>
          </w:p>
        </w:tc>
        <w:tc>
          <w:tcPr>
            <w:tcW w:w="0" w:type="dxa"/>
          </w:tcPr>
          <w:p w14:paraId="24C57A8B" w14:textId="77777777" w:rsidR="00495C0C" w:rsidRDefault="00495C0C">
            <w:pPr>
              <w:pStyle w:val="EmptyCellLayoutStyle"/>
              <w:spacing w:after="0" w:line="240" w:lineRule="auto"/>
            </w:pPr>
          </w:p>
        </w:tc>
        <w:tc>
          <w:tcPr>
            <w:tcW w:w="0" w:type="dxa"/>
          </w:tcPr>
          <w:p w14:paraId="46FAF5B2" w14:textId="77777777" w:rsidR="00495C0C" w:rsidRDefault="00495C0C">
            <w:pPr>
              <w:pStyle w:val="EmptyCellLayoutStyle"/>
              <w:spacing w:after="0" w:line="240" w:lineRule="auto"/>
            </w:pPr>
          </w:p>
        </w:tc>
        <w:tc>
          <w:tcPr>
            <w:tcW w:w="0" w:type="dxa"/>
          </w:tcPr>
          <w:p w14:paraId="24B08748" w14:textId="77777777" w:rsidR="00495C0C" w:rsidRDefault="00495C0C">
            <w:pPr>
              <w:pStyle w:val="EmptyCellLayoutStyle"/>
              <w:spacing w:after="0" w:line="240" w:lineRule="auto"/>
            </w:pPr>
          </w:p>
        </w:tc>
        <w:tc>
          <w:tcPr>
            <w:tcW w:w="2505" w:type="dxa"/>
          </w:tcPr>
          <w:p w14:paraId="234291ED" w14:textId="77777777" w:rsidR="00495C0C" w:rsidRDefault="00495C0C">
            <w:pPr>
              <w:pStyle w:val="EmptyCellLayoutStyle"/>
              <w:spacing w:after="0" w:line="240" w:lineRule="auto"/>
            </w:pPr>
          </w:p>
        </w:tc>
        <w:tc>
          <w:tcPr>
            <w:tcW w:w="6120" w:type="dxa"/>
          </w:tcPr>
          <w:p w14:paraId="4BE4F07D" w14:textId="77777777" w:rsidR="00495C0C" w:rsidRDefault="00495C0C">
            <w:pPr>
              <w:pStyle w:val="EmptyCellLayoutStyle"/>
              <w:spacing w:after="0" w:line="240" w:lineRule="auto"/>
            </w:pPr>
          </w:p>
        </w:tc>
        <w:tc>
          <w:tcPr>
            <w:tcW w:w="2534" w:type="dxa"/>
          </w:tcPr>
          <w:p w14:paraId="28EAB883" w14:textId="77777777" w:rsidR="00495C0C" w:rsidRDefault="00495C0C">
            <w:pPr>
              <w:pStyle w:val="EmptyCellLayoutStyle"/>
              <w:spacing w:after="0" w:line="240" w:lineRule="auto"/>
            </w:pPr>
          </w:p>
        </w:tc>
        <w:tc>
          <w:tcPr>
            <w:tcW w:w="179" w:type="dxa"/>
          </w:tcPr>
          <w:p w14:paraId="4FB54FE8" w14:textId="77777777" w:rsidR="00495C0C" w:rsidRDefault="00495C0C">
            <w:pPr>
              <w:pStyle w:val="EmptyCellLayoutStyle"/>
              <w:spacing w:after="0" w:line="240" w:lineRule="auto"/>
            </w:pPr>
          </w:p>
        </w:tc>
      </w:tr>
      <w:tr w:rsidR="002E59DB" w14:paraId="345ECAAA" w14:textId="77777777" w:rsidTr="002E59DB">
        <w:tc>
          <w:tcPr>
            <w:tcW w:w="179" w:type="dxa"/>
          </w:tcPr>
          <w:p w14:paraId="6FEFD361" w14:textId="77777777" w:rsidR="00495C0C" w:rsidRDefault="00495C0C">
            <w:pPr>
              <w:pStyle w:val="EmptyCellLayoutStyle"/>
              <w:spacing w:after="0" w:line="240" w:lineRule="auto"/>
            </w:pPr>
          </w:p>
        </w:tc>
        <w:tc>
          <w:tcPr>
            <w:tcW w:w="0" w:type="dxa"/>
          </w:tcPr>
          <w:p w14:paraId="5E8D135E" w14:textId="77777777" w:rsidR="00495C0C" w:rsidRDefault="00495C0C">
            <w:pPr>
              <w:pStyle w:val="EmptyCellLayoutStyle"/>
              <w:spacing w:after="0" w:line="240" w:lineRule="auto"/>
            </w:pPr>
          </w:p>
        </w:tc>
        <w:tc>
          <w:tcPr>
            <w:tcW w:w="0" w:type="dxa"/>
          </w:tcPr>
          <w:p w14:paraId="652CE2F9" w14:textId="77777777" w:rsidR="00495C0C" w:rsidRDefault="00495C0C">
            <w:pPr>
              <w:pStyle w:val="EmptyCellLayoutStyle"/>
              <w:spacing w:after="0" w:line="240" w:lineRule="auto"/>
            </w:pPr>
          </w:p>
        </w:tc>
        <w:tc>
          <w:tcPr>
            <w:tcW w:w="0" w:type="dxa"/>
          </w:tcPr>
          <w:p w14:paraId="060C64E5" w14:textId="77777777" w:rsidR="00495C0C" w:rsidRDefault="00495C0C">
            <w:pPr>
              <w:pStyle w:val="EmptyCellLayoutStyle"/>
              <w:spacing w:after="0" w:line="240" w:lineRule="auto"/>
            </w:pPr>
          </w:p>
        </w:tc>
        <w:tc>
          <w:tcPr>
            <w:tcW w:w="0" w:type="dxa"/>
          </w:tcPr>
          <w:p w14:paraId="24875107" w14:textId="77777777" w:rsidR="00495C0C" w:rsidRDefault="00495C0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2E59DB" w14:paraId="713ACB48" w14:textId="77777777" w:rsidTr="002E59D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95C0C" w14:paraId="7F163949" w14:textId="77777777">
                    <w:trPr>
                      <w:trHeight w:val="462"/>
                    </w:trPr>
                    <w:tc>
                      <w:tcPr>
                        <w:tcW w:w="11160" w:type="dxa"/>
                        <w:tcBorders>
                          <w:top w:val="nil"/>
                          <w:left w:val="nil"/>
                          <w:bottom w:val="nil"/>
                          <w:right w:val="nil"/>
                        </w:tcBorders>
                        <w:tcMar>
                          <w:top w:w="39" w:type="dxa"/>
                          <w:left w:w="39" w:type="dxa"/>
                          <w:bottom w:w="39" w:type="dxa"/>
                          <w:right w:w="39" w:type="dxa"/>
                        </w:tcMar>
                      </w:tcPr>
                      <w:p w14:paraId="763C36FB" w14:textId="77777777" w:rsidR="00495C0C" w:rsidRDefault="008459A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2A09A56" w14:textId="77777777" w:rsidR="00495C0C" w:rsidRDefault="00495C0C">
                  <w:pPr>
                    <w:spacing w:after="0" w:line="240" w:lineRule="auto"/>
                  </w:pPr>
                </w:p>
              </w:tc>
            </w:tr>
            <w:tr w:rsidR="00495C0C" w14:paraId="5B8AD04B" w14:textId="77777777">
              <w:trPr>
                <w:trHeight w:val="180"/>
              </w:trPr>
              <w:tc>
                <w:tcPr>
                  <w:tcW w:w="179" w:type="dxa"/>
                  <w:tcBorders>
                    <w:left w:val="single" w:sz="15" w:space="0" w:color="000000"/>
                  </w:tcBorders>
                </w:tcPr>
                <w:p w14:paraId="779579D8" w14:textId="77777777" w:rsidR="00495C0C" w:rsidRDefault="00495C0C">
                  <w:pPr>
                    <w:pStyle w:val="EmptyCellLayoutStyle"/>
                    <w:spacing w:after="0" w:line="240" w:lineRule="auto"/>
                  </w:pPr>
                </w:p>
              </w:tc>
              <w:tc>
                <w:tcPr>
                  <w:tcW w:w="10800" w:type="dxa"/>
                </w:tcPr>
                <w:p w14:paraId="3C705ADD" w14:textId="77777777" w:rsidR="00495C0C" w:rsidRDefault="00495C0C">
                  <w:pPr>
                    <w:pStyle w:val="EmptyCellLayoutStyle"/>
                    <w:spacing w:after="0" w:line="240" w:lineRule="auto"/>
                  </w:pPr>
                </w:p>
              </w:tc>
              <w:tc>
                <w:tcPr>
                  <w:tcW w:w="180" w:type="dxa"/>
                  <w:tcBorders>
                    <w:right w:val="single" w:sz="15" w:space="0" w:color="000000"/>
                  </w:tcBorders>
                </w:tcPr>
                <w:p w14:paraId="3D5AB2D1" w14:textId="77777777" w:rsidR="00495C0C" w:rsidRDefault="00495C0C">
                  <w:pPr>
                    <w:pStyle w:val="EmptyCellLayoutStyle"/>
                    <w:spacing w:after="0" w:line="240" w:lineRule="auto"/>
                  </w:pPr>
                </w:p>
              </w:tc>
            </w:tr>
            <w:tr w:rsidR="002E59DB" w14:paraId="0FFA5D1D" w14:textId="77777777" w:rsidTr="002E59D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95C0C" w14:paraId="14CFE5C0" w14:textId="77777777">
                    <w:trPr>
                      <w:trHeight w:val="176"/>
                    </w:trPr>
                    <w:tc>
                      <w:tcPr>
                        <w:tcW w:w="10980" w:type="dxa"/>
                        <w:tcBorders>
                          <w:top w:val="nil"/>
                          <w:left w:val="nil"/>
                          <w:bottom w:val="nil"/>
                          <w:right w:val="nil"/>
                        </w:tcBorders>
                        <w:tcMar>
                          <w:top w:w="39" w:type="dxa"/>
                          <w:left w:w="39" w:type="dxa"/>
                          <w:bottom w:w="39" w:type="dxa"/>
                          <w:right w:w="39" w:type="dxa"/>
                        </w:tcMar>
                      </w:tcPr>
                      <w:p w14:paraId="7765BB50" w14:textId="77777777" w:rsidR="00495C0C" w:rsidRDefault="008459A6">
                        <w:pPr>
                          <w:spacing w:after="0" w:line="240" w:lineRule="auto"/>
                        </w:pPr>
                        <w:r>
                          <w:rPr>
                            <w:rFonts w:ascii="Arial" w:eastAsia="Arial" w:hAnsi="Arial"/>
                            <w:b/>
                            <w:color w:val="000000"/>
                            <w:sz w:val="16"/>
                          </w:rPr>
                          <w:t>Additional Subordinates</w:t>
                        </w:r>
                      </w:p>
                    </w:tc>
                  </w:tr>
                </w:tbl>
                <w:p w14:paraId="06ADA9A1" w14:textId="77777777" w:rsidR="00495C0C" w:rsidRDefault="00495C0C">
                  <w:pPr>
                    <w:spacing w:after="0" w:line="240" w:lineRule="auto"/>
                  </w:pPr>
                </w:p>
              </w:tc>
              <w:tc>
                <w:tcPr>
                  <w:tcW w:w="180" w:type="dxa"/>
                  <w:tcBorders>
                    <w:right w:val="single" w:sz="15" w:space="0" w:color="000000"/>
                  </w:tcBorders>
                </w:tcPr>
                <w:p w14:paraId="7BEEB749" w14:textId="77777777" w:rsidR="00495C0C" w:rsidRDefault="00495C0C">
                  <w:pPr>
                    <w:pStyle w:val="EmptyCellLayoutStyle"/>
                    <w:spacing w:after="0" w:line="240" w:lineRule="auto"/>
                  </w:pPr>
                </w:p>
              </w:tc>
            </w:tr>
            <w:tr w:rsidR="00495C0C" w14:paraId="0C39A2C8" w14:textId="77777777">
              <w:trPr>
                <w:trHeight w:val="40"/>
              </w:trPr>
              <w:tc>
                <w:tcPr>
                  <w:tcW w:w="179" w:type="dxa"/>
                  <w:tcBorders>
                    <w:left w:val="single" w:sz="15" w:space="0" w:color="000000"/>
                  </w:tcBorders>
                </w:tcPr>
                <w:p w14:paraId="12D2E31A" w14:textId="77777777" w:rsidR="00495C0C" w:rsidRDefault="00495C0C">
                  <w:pPr>
                    <w:pStyle w:val="EmptyCellLayoutStyle"/>
                    <w:spacing w:after="0" w:line="240" w:lineRule="auto"/>
                  </w:pPr>
                </w:p>
              </w:tc>
              <w:tc>
                <w:tcPr>
                  <w:tcW w:w="10800" w:type="dxa"/>
                </w:tcPr>
                <w:p w14:paraId="3F5F0D73" w14:textId="77777777" w:rsidR="00495C0C" w:rsidRDefault="00495C0C">
                  <w:pPr>
                    <w:pStyle w:val="EmptyCellLayoutStyle"/>
                    <w:spacing w:after="0" w:line="240" w:lineRule="auto"/>
                  </w:pPr>
                </w:p>
              </w:tc>
              <w:tc>
                <w:tcPr>
                  <w:tcW w:w="180" w:type="dxa"/>
                  <w:tcBorders>
                    <w:right w:val="single" w:sz="15" w:space="0" w:color="000000"/>
                  </w:tcBorders>
                </w:tcPr>
                <w:p w14:paraId="3C93C6AD" w14:textId="77777777" w:rsidR="00495C0C" w:rsidRDefault="00495C0C">
                  <w:pPr>
                    <w:pStyle w:val="EmptyCellLayoutStyle"/>
                    <w:spacing w:after="0" w:line="240" w:lineRule="auto"/>
                  </w:pPr>
                </w:p>
              </w:tc>
            </w:tr>
            <w:tr w:rsidR="00495C0C" w14:paraId="77554884" w14:textId="77777777">
              <w:trPr>
                <w:trHeight w:val="290"/>
              </w:trPr>
              <w:tc>
                <w:tcPr>
                  <w:tcW w:w="179" w:type="dxa"/>
                  <w:tcBorders>
                    <w:left w:val="single" w:sz="15" w:space="0" w:color="000000"/>
                  </w:tcBorders>
                </w:tcPr>
                <w:p w14:paraId="1A269485" w14:textId="77777777" w:rsidR="00495C0C" w:rsidRDefault="00495C0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95C0C" w14:paraId="41486294" w14:textId="77777777">
                    <w:trPr>
                      <w:trHeight w:val="212"/>
                    </w:trPr>
                    <w:tc>
                      <w:tcPr>
                        <w:tcW w:w="10800" w:type="dxa"/>
                        <w:tcBorders>
                          <w:top w:val="nil"/>
                          <w:left w:val="nil"/>
                          <w:bottom w:val="nil"/>
                          <w:right w:val="nil"/>
                        </w:tcBorders>
                        <w:tcMar>
                          <w:top w:w="39" w:type="dxa"/>
                          <w:left w:w="39" w:type="dxa"/>
                          <w:bottom w:w="39" w:type="dxa"/>
                          <w:right w:w="39" w:type="dxa"/>
                        </w:tcMar>
                      </w:tcPr>
                      <w:p w14:paraId="551C7F31" w14:textId="77777777" w:rsidR="00495C0C" w:rsidRDefault="00495C0C">
                        <w:pPr>
                          <w:spacing w:after="0" w:line="240" w:lineRule="auto"/>
                        </w:pPr>
                      </w:p>
                    </w:tc>
                  </w:tr>
                </w:tbl>
                <w:p w14:paraId="10FA9133" w14:textId="77777777" w:rsidR="00495C0C" w:rsidRDefault="00495C0C">
                  <w:pPr>
                    <w:spacing w:after="0" w:line="240" w:lineRule="auto"/>
                  </w:pPr>
                </w:p>
              </w:tc>
              <w:tc>
                <w:tcPr>
                  <w:tcW w:w="180" w:type="dxa"/>
                  <w:tcBorders>
                    <w:right w:val="single" w:sz="15" w:space="0" w:color="000000"/>
                  </w:tcBorders>
                </w:tcPr>
                <w:p w14:paraId="77A1054D" w14:textId="77777777" w:rsidR="00495C0C" w:rsidRDefault="00495C0C">
                  <w:pPr>
                    <w:pStyle w:val="EmptyCellLayoutStyle"/>
                    <w:spacing w:after="0" w:line="240" w:lineRule="auto"/>
                  </w:pPr>
                </w:p>
              </w:tc>
            </w:tr>
            <w:tr w:rsidR="00495C0C" w14:paraId="1B4068DB" w14:textId="77777777">
              <w:trPr>
                <w:trHeight w:val="104"/>
              </w:trPr>
              <w:tc>
                <w:tcPr>
                  <w:tcW w:w="179" w:type="dxa"/>
                  <w:tcBorders>
                    <w:left w:val="single" w:sz="15" w:space="0" w:color="000000"/>
                    <w:bottom w:val="single" w:sz="15" w:space="0" w:color="000000"/>
                  </w:tcBorders>
                </w:tcPr>
                <w:p w14:paraId="1DCBDF60" w14:textId="77777777" w:rsidR="00495C0C" w:rsidRDefault="00495C0C">
                  <w:pPr>
                    <w:pStyle w:val="EmptyCellLayoutStyle"/>
                    <w:spacing w:after="0" w:line="240" w:lineRule="auto"/>
                  </w:pPr>
                </w:p>
              </w:tc>
              <w:tc>
                <w:tcPr>
                  <w:tcW w:w="10800" w:type="dxa"/>
                  <w:tcBorders>
                    <w:bottom w:val="single" w:sz="15" w:space="0" w:color="000000"/>
                  </w:tcBorders>
                </w:tcPr>
                <w:p w14:paraId="31451D40"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437FDCA4" w14:textId="77777777" w:rsidR="00495C0C" w:rsidRDefault="00495C0C">
                  <w:pPr>
                    <w:pStyle w:val="EmptyCellLayoutStyle"/>
                    <w:spacing w:after="0" w:line="240" w:lineRule="auto"/>
                  </w:pPr>
                </w:p>
              </w:tc>
            </w:tr>
          </w:tbl>
          <w:p w14:paraId="110354E8" w14:textId="77777777" w:rsidR="00495C0C" w:rsidRDefault="00495C0C">
            <w:pPr>
              <w:spacing w:after="0" w:line="240" w:lineRule="auto"/>
            </w:pPr>
          </w:p>
        </w:tc>
        <w:tc>
          <w:tcPr>
            <w:tcW w:w="179" w:type="dxa"/>
          </w:tcPr>
          <w:p w14:paraId="610C6A81" w14:textId="77777777" w:rsidR="00495C0C" w:rsidRDefault="00495C0C">
            <w:pPr>
              <w:pStyle w:val="EmptyCellLayoutStyle"/>
              <w:spacing w:after="0" w:line="240" w:lineRule="auto"/>
            </w:pPr>
          </w:p>
        </w:tc>
      </w:tr>
      <w:tr w:rsidR="00495C0C" w14:paraId="6D37613A" w14:textId="77777777">
        <w:trPr>
          <w:trHeight w:val="123"/>
        </w:trPr>
        <w:tc>
          <w:tcPr>
            <w:tcW w:w="179" w:type="dxa"/>
          </w:tcPr>
          <w:p w14:paraId="3391BE37" w14:textId="77777777" w:rsidR="00495C0C" w:rsidRDefault="00495C0C">
            <w:pPr>
              <w:pStyle w:val="EmptyCellLayoutStyle"/>
              <w:spacing w:after="0" w:line="240" w:lineRule="auto"/>
            </w:pPr>
          </w:p>
        </w:tc>
        <w:tc>
          <w:tcPr>
            <w:tcW w:w="0" w:type="dxa"/>
          </w:tcPr>
          <w:p w14:paraId="793B1161" w14:textId="77777777" w:rsidR="00495C0C" w:rsidRDefault="00495C0C">
            <w:pPr>
              <w:pStyle w:val="EmptyCellLayoutStyle"/>
              <w:spacing w:after="0" w:line="240" w:lineRule="auto"/>
            </w:pPr>
          </w:p>
        </w:tc>
        <w:tc>
          <w:tcPr>
            <w:tcW w:w="0" w:type="dxa"/>
          </w:tcPr>
          <w:p w14:paraId="6A16A86D" w14:textId="77777777" w:rsidR="00495C0C" w:rsidRDefault="00495C0C">
            <w:pPr>
              <w:pStyle w:val="EmptyCellLayoutStyle"/>
              <w:spacing w:after="0" w:line="240" w:lineRule="auto"/>
            </w:pPr>
          </w:p>
        </w:tc>
        <w:tc>
          <w:tcPr>
            <w:tcW w:w="0" w:type="dxa"/>
          </w:tcPr>
          <w:p w14:paraId="024856E9" w14:textId="77777777" w:rsidR="00495C0C" w:rsidRDefault="00495C0C">
            <w:pPr>
              <w:pStyle w:val="EmptyCellLayoutStyle"/>
              <w:spacing w:after="0" w:line="240" w:lineRule="auto"/>
            </w:pPr>
          </w:p>
        </w:tc>
        <w:tc>
          <w:tcPr>
            <w:tcW w:w="0" w:type="dxa"/>
          </w:tcPr>
          <w:p w14:paraId="2C3ADF0B" w14:textId="77777777" w:rsidR="00495C0C" w:rsidRDefault="00495C0C">
            <w:pPr>
              <w:pStyle w:val="EmptyCellLayoutStyle"/>
              <w:spacing w:after="0" w:line="240" w:lineRule="auto"/>
            </w:pPr>
          </w:p>
        </w:tc>
        <w:tc>
          <w:tcPr>
            <w:tcW w:w="0" w:type="dxa"/>
          </w:tcPr>
          <w:p w14:paraId="698B7DE4" w14:textId="77777777" w:rsidR="00495C0C" w:rsidRDefault="00495C0C">
            <w:pPr>
              <w:pStyle w:val="EmptyCellLayoutStyle"/>
              <w:spacing w:after="0" w:line="240" w:lineRule="auto"/>
            </w:pPr>
          </w:p>
        </w:tc>
        <w:tc>
          <w:tcPr>
            <w:tcW w:w="0" w:type="dxa"/>
          </w:tcPr>
          <w:p w14:paraId="27697CF4" w14:textId="77777777" w:rsidR="00495C0C" w:rsidRDefault="00495C0C">
            <w:pPr>
              <w:pStyle w:val="EmptyCellLayoutStyle"/>
              <w:spacing w:after="0" w:line="240" w:lineRule="auto"/>
            </w:pPr>
          </w:p>
        </w:tc>
        <w:tc>
          <w:tcPr>
            <w:tcW w:w="2505" w:type="dxa"/>
          </w:tcPr>
          <w:p w14:paraId="14EB706A" w14:textId="77777777" w:rsidR="00495C0C" w:rsidRDefault="00495C0C">
            <w:pPr>
              <w:pStyle w:val="EmptyCellLayoutStyle"/>
              <w:spacing w:after="0" w:line="240" w:lineRule="auto"/>
            </w:pPr>
          </w:p>
        </w:tc>
        <w:tc>
          <w:tcPr>
            <w:tcW w:w="6120" w:type="dxa"/>
          </w:tcPr>
          <w:p w14:paraId="274448D5" w14:textId="77777777" w:rsidR="00495C0C" w:rsidRDefault="00495C0C">
            <w:pPr>
              <w:pStyle w:val="EmptyCellLayoutStyle"/>
              <w:spacing w:after="0" w:line="240" w:lineRule="auto"/>
            </w:pPr>
          </w:p>
        </w:tc>
        <w:tc>
          <w:tcPr>
            <w:tcW w:w="2534" w:type="dxa"/>
          </w:tcPr>
          <w:p w14:paraId="01AAE14F" w14:textId="77777777" w:rsidR="00495C0C" w:rsidRDefault="00495C0C">
            <w:pPr>
              <w:pStyle w:val="EmptyCellLayoutStyle"/>
              <w:spacing w:after="0" w:line="240" w:lineRule="auto"/>
            </w:pPr>
          </w:p>
        </w:tc>
        <w:tc>
          <w:tcPr>
            <w:tcW w:w="179" w:type="dxa"/>
          </w:tcPr>
          <w:p w14:paraId="13924395" w14:textId="77777777" w:rsidR="00495C0C" w:rsidRDefault="00495C0C">
            <w:pPr>
              <w:pStyle w:val="EmptyCellLayoutStyle"/>
              <w:spacing w:after="0" w:line="240" w:lineRule="auto"/>
            </w:pPr>
          </w:p>
        </w:tc>
      </w:tr>
      <w:tr w:rsidR="002E59DB" w14:paraId="2978EDE4" w14:textId="77777777" w:rsidTr="002E59DB">
        <w:tc>
          <w:tcPr>
            <w:tcW w:w="179" w:type="dxa"/>
          </w:tcPr>
          <w:p w14:paraId="0099E476" w14:textId="77777777" w:rsidR="00495C0C" w:rsidRDefault="00495C0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2E59DB" w14:paraId="4E0D6A52" w14:textId="77777777" w:rsidTr="002E59D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5C0C" w14:paraId="29CC2029" w14:textId="77777777">
                    <w:trPr>
                      <w:trHeight w:val="192"/>
                    </w:trPr>
                    <w:tc>
                      <w:tcPr>
                        <w:tcW w:w="11160" w:type="dxa"/>
                        <w:tcBorders>
                          <w:top w:val="nil"/>
                          <w:left w:val="nil"/>
                          <w:bottom w:val="nil"/>
                          <w:right w:val="nil"/>
                        </w:tcBorders>
                        <w:tcMar>
                          <w:top w:w="39" w:type="dxa"/>
                          <w:left w:w="39" w:type="dxa"/>
                          <w:bottom w:w="39" w:type="dxa"/>
                          <w:right w:w="39" w:type="dxa"/>
                        </w:tcMar>
                      </w:tcPr>
                      <w:p w14:paraId="2ADE360B" w14:textId="77777777" w:rsidR="00495C0C" w:rsidRDefault="008459A6">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6FA93E9" w14:textId="77777777" w:rsidR="00495C0C" w:rsidRDefault="00495C0C">
                  <w:pPr>
                    <w:spacing w:after="0" w:line="240" w:lineRule="auto"/>
                  </w:pPr>
                </w:p>
              </w:tc>
            </w:tr>
            <w:tr w:rsidR="00495C0C" w14:paraId="1E58D685" w14:textId="77777777">
              <w:trPr>
                <w:trHeight w:val="80"/>
              </w:trPr>
              <w:tc>
                <w:tcPr>
                  <w:tcW w:w="900" w:type="dxa"/>
                  <w:tcBorders>
                    <w:left w:val="single" w:sz="15" w:space="0" w:color="000000"/>
                  </w:tcBorders>
                </w:tcPr>
                <w:p w14:paraId="73B4BC7A" w14:textId="77777777" w:rsidR="00495C0C" w:rsidRDefault="00495C0C">
                  <w:pPr>
                    <w:pStyle w:val="EmptyCellLayoutStyle"/>
                    <w:spacing w:after="0" w:line="240" w:lineRule="auto"/>
                  </w:pPr>
                </w:p>
              </w:tc>
              <w:tc>
                <w:tcPr>
                  <w:tcW w:w="359" w:type="dxa"/>
                </w:tcPr>
                <w:p w14:paraId="77AF9BB6" w14:textId="77777777" w:rsidR="00495C0C" w:rsidRDefault="00495C0C">
                  <w:pPr>
                    <w:pStyle w:val="EmptyCellLayoutStyle"/>
                    <w:spacing w:after="0" w:line="240" w:lineRule="auto"/>
                  </w:pPr>
                </w:p>
              </w:tc>
              <w:tc>
                <w:tcPr>
                  <w:tcW w:w="180" w:type="dxa"/>
                </w:tcPr>
                <w:p w14:paraId="26F59E03" w14:textId="77777777" w:rsidR="00495C0C" w:rsidRDefault="00495C0C">
                  <w:pPr>
                    <w:pStyle w:val="EmptyCellLayoutStyle"/>
                    <w:spacing w:after="0" w:line="240" w:lineRule="auto"/>
                  </w:pPr>
                </w:p>
              </w:tc>
              <w:tc>
                <w:tcPr>
                  <w:tcW w:w="3240" w:type="dxa"/>
                </w:tcPr>
                <w:p w14:paraId="37BBAD89" w14:textId="77777777" w:rsidR="00495C0C" w:rsidRDefault="00495C0C">
                  <w:pPr>
                    <w:pStyle w:val="EmptyCellLayoutStyle"/>
                    <w:spacing w:after="0" w:line="240" w:lineRule="auto"/>
                  </w:pPr>
                </w:p>
              </w:tc>
              <w:tc>
                <w:tcPr>
                  <w:tcW w:w="2160" w:type="dxa"/>
                </w:tcPr>
                <w:p w14:paraId="35FD2F72" w14:textId="77777777" w:rsidR="00495C0C" w:rsidRDefault="00495C0C">
                  <w:pPr>
                    <w:pStyle w:val="EmptyCellLayoutStyle"/>
                    <w:spacing w:after="0" w:line="240" w:lineRule="auto"/>
                  </w:pPr>
                </w:p>
              </w:tc>
              <w:tc>
                <w:tcPr>
                  <w:tcW w:w="359" w:type="dxa"/>
                </w:tcPr>
                <w:p w14:paraId="4D11F79D" w14:textId="77777777" w:rsidR="00495C0C" w:rsidRDefault="00495C0C">
                  <w:pPr>
                    <w:pStyle w:val="EmptyCellLayoutStyle"/>
                    <w:spacing w:after="0" w:line="240" w:lineRule="auto"/>
                  </w:pPr>
                </w:p>
              </w:tc>
              <w:tc>
                <w:tcPr>
                  <w:tcW w:w="180" w:type="dxa"/>
                </w:tcPr>
                <w:p w14:paraId="45551BA6" w14:textId="77777777" w:rsidR="00495C0C" w:rsidRDefault="00495C0C">
                  <w:pPr>
                    <w:pStyle w:val="EmptyCellLayoutStyle"/>
                    <w:spacing w:after="0" w:line="240" w:lineRule="auto"/>
                  </w:pPr>
                </w:p>
              </w:tc>
              <w:tc>
                <w:tcPr>
                  <w:tcW w:w="3240" w:type="dxa"/>
                </w:tcPr>
                <w:p w14:paraId="6D12926F" w14:textId="77777777" w:rsidR="00495C0C" w:rsidRDefault="00495C0C">
                  <w:pPr>
                    <w:pStyle w:val="EmptyCellLayoutStyle"/>
                    <w:spacing w:after="0" w:line="240" w:lineRule="auto"/>
                  </w:pPr>
                </w:p>
              </w:tc>
              <w:tc>
                <w:tcPr>
                  <w:tcW w:w="539" w:type="dxa"/>
                  <w:tcBorders>
                    <w:right w:val="single" w:sz="15" w:space="0" w:color="000000"/>
                  </w:tcBorders>
                </w:tcPr>
                <w:p w14:paraId="7C889213" w14:textId="77777777" w:rsidR="00495C0C" w:rsidRDefault="00495C0C">
                  <w:pPr>
                    <w:pStyle w:val="EmptyCellLayoutStyle"/>
                    <w:spacing w:after="0" w:line="240" w:lineRule="auto"/>
                  </w:pPr>
                </w:p>
              </w:tc>
            </w:tr>
            <w:tr w:rsidR="00495C0C" w14:paraId="0ACF7F23" w14:textId="77777777">
              <w:trPr>
                <w:trHeight w:val="269"/>
              </w:trPr>
              <w:tc>
                <w:tcPr>
                  <w:tcW w:w="900" w:type="dxa"/>
                  <w:tcBorders>
                    <w:left w:val="single" w:sz="15" w:space="0" w:color="000000"/>
                  </w:tcBorders>
                </w:tcPr>
                <w:p w14:paraId="512A6A48"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16C98AF5" w14:textId="77777777">
                    <w:trPr>
                      <w:trHeight w:val="212"/>
                    </w:trPr>
                    <w:tc>
                      <w:tcPr>
                        <w:tcW w:w="360" w:type="dxa"/>
                        <w:tcBorders>
                          <w:top w:val="nil"/>
                          <w:left w:val="nil"/>
                          <w:bottom w:val="nil"/>
                          <w:right w:val="nil"/>
                        </w:tcBorders>
                        <w:tcMar>
                          <w:top w:w="39" w:type="dxa"/>
                          <w:left w:w="39" w:type="dxa"/>
                          <w:bottom w:w="39" w:type="dxa"/>
                          <w:right w:w="39" w:type="dxa"/>
                        </w:tcMar>
                      </w:tcPr>
                      <w:p w14:paraId="633C2E4F" w14:textId="77777777" w:rsidR="00495C0C" w:rsidRDefault="008459A6">
                        <w:pPr>
                          <w:spacing w:after="0" w:line="240" w:lineRule="auto"/>
                        </w:pPr>
                        <w:r>
                          <w:rPr>
                            <w:rFonts w:ascii="Arial" w:eastAsia="Arial" w:hAnsi="Arial"/>
                            <w:color w:val="000000"/>
                          </w:rPr>
                          <w:t>N</w:t>
                        </w:r>
                      </w:p>
                    </w:tc>
                  </w:tr>
                </w:tbl>
                <w:p w14:paraId="4CE48EF4" w14:textId="77777777" w:rsidR="00495C0C" w:rsidRDefault="00495C0C">
                  <w:pPr>
                    <w:spacing w:after="0" w:line="240" w:lineRule="auto"/>
                  </w:pPr>
                </w:p>
              </w:tc>
              <w:tc>
                <w:tcPr>
                  <w:tcW w:w="180" w:type="dxa"/>
                </w:tcPr>
                <w:p w14:paraId="774CF816"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5C0C" w14:paraId="5E9B68D8" w14:textId="77777777">
                    <w:trPr>
                      <w:trHeight w:val="192"/>
                    </w:trPr>
                    <w:tc>
                      <w:tcPr>
                        <w:tcW w:w="3240" w:type="dxa"/>
                        <w:tcBorders>
                          <w:top w:val="nil"/>
                          <w:left w:val="nil"/>
                          <w:bottom w:val="nil"/>
                          <w:right w:val="nil"/>
                        </w:tcBorders>
                        <w:tcMar>
                          <w:top w:w="39" w:type="dxa"/>
                          <w:left w:w="39" w:type="dxa"/>
                          <w:bottom w:w="39" w:type="dxa"/>
                          <w:right w:w="39" w:type="dxa"/>
                        </w:tcMar>
                      </w:tcPr>
                      <w:p w14:paraId="5ED64ED7" w14:textId="77777777" w:rsidR="00495C0C" w:rsidRDefault="008459A6">
                        <w:pPr>
                          <w:spacing w:after="0" w:line="240" w:lineRule="auto"/>
                        </w:pPr>
                        <w:r>
                          <w:rPr>
                            <w:rFonts w:ascii="Arial" w:eastAsia="Arial" w:hAnsi="Arial"/>
                            <w:color w:val="000000"/>
                            <w:sz w:val="16"/>
                          </w:rPr>
                          <w:t>Complete and sign service ratings.</w:t>
                        </w:r>
                      </w:p>
                    </w:tc>
                  </w:tr>
                </w:tbl>
                <w:p w14:paraId="0B11FF0A" w14:textId="77777777" w:rsidR="00495C0C" w:rsidRDefault="00495C0C">
                  <w:pPr>
                    <w:spacing w:after="0" w:line="240" w:lineRule="auto"/>
                  </w:pPr>
                </w:p>
              </w:tc>
              <w:tc>
                <w:tcPr>
                  <w:tcW w:w="2160" w:type="dxa"/>
                </w:tcPr>
                <w:p w14:paraId="4C71CA92"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5AD0A1B2" w14:textId="77777777">
                    <w:trPr>
                      <w:trHeight w:val="212"/>
                    </w:trPr>
                    <w:tc>
                      <w:tcPr>
                        <w:tcW w:w="360" w:type="dxa"/>
                        <w:tcBorders>
                          <w:top w:val="nil"/>
                          <w:left w:val="nil"/>
                          <w:bottom w:val="nil"/>
                          <w:right w:val="nil"/>
                        </w:tcBorders>
                        <w:tcMar>
                          <w:top w:w="39" w:type="dxa"/>
                          <w:left w:w="39" w:type="dxa"/>
                          <w:bottom w:w="39" w:type="dxa"/>
                          <w:right w:w="39" w:type="dxa"/>
                        </w:tcMar>
                      </w:tcPr>
                      <w:p w14:paraId="447515C3" w14:textId="77777777" w:rsidR="00495C0C" w:rsidRDefault="008459A6">
                        <w:pPr>
                          <w:spacing w:after="0" w:line="240" w:lineRule="auto"/>
                        </w:pPr>
                        <w:r>
                          <w:rPr>
                            <w:rFonts w:ascii="Arial" w:eastAsia="Arial" w:hAnsi="Arial"/>
                            <w:color w:val="000000"/>
                          </w:rPr>
                          <w:t>N</w:t>
                        </w:r>
                      </w:p>
                    </w:tc>
                  </w:tr>
                </w:tbl>
                <w:p w14:paraId="10D80AED" w14:textId="77777777" w:rsidR="00495C0C" w:rsidRDefault="00495C0C">
                  <w:pPr>
                    <w:spacing w:after="0" w:line="240" w:lineRule="auto"/>
                  </w:pPr>
                </w:p>
              </w:tc>
              <w:tc>
                <w:tcPr>
                  <w:tcW w:w="180" w:type="dxa"/>
                </w:tcPr>
                <w:p w14:paraId="4B27D0BB"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5C0C" w14:paraId="22F81932" w14:textId="77777777">
                    <w:trPr>
                      <w:trHeight w:val="192"/>
                    </w:trPr>
                    <w:tc>
                      <w:tcPr>
                        <w:tcW w:w="3240" w:type="dxa"/>
                        <w:tcBorders>
                          <w:top w:val="nil"/>
                          <w:left w:val="nil"/>
                          <w:bottom w:val="nil"/>
                          <w:right w:val="nil"/>
                        </w:tcBorders>
                        <w:tcMar>
                          <w:top w:w="39" w:type="dxa"/>
                          <w:left w:w="39" w:type="dxa"/>
                          <w:bottom w:w="39" w:type="dxa"/>
                          <w:right w:w="39" w:type="dxa"/>
                        </w:tcMar>
                      </w:tcPr>
                      <w:p w14:paraId="517F7D55" w14:textId="77777777" w:rsidR="00495C0C" w:rsidRDefault="008459A6">
                        <w:pPr>
                          <w:spacing w:after="0" w:line="240" w:lineRule="auto"/>
                        </w:pPr>
                        <w:r>
                          <w:rPr>
                            <w:rFonts w:ascii="Arial" w:eastAsia="Arial" w:hAnsi="Arial"/>
                            <w:color w:val="000000"/>
                            <w:sz w:val="16"/>
                          </w:rPr>
                          <w:t>Assign work.</w:t>
                        </w:r>
                      </w:p>
                    </w:tc>
                  </w:tr>
                </w:tbl>
                <w:p w14:paraId="22EB5B8C" w14:textId="77777777" w:rsidR="00495C0C" w:rsidRDefault="00495C0C">
                  <w:pPr>
                    <w:spacing w:after="0" w:line="240" w:lineRule="auto"/>
                  </w:pPr>
                </w:p>
              </w:tc>
              <w:tc>
                <w:tcPr>
                  <w:tcW w:w="539" w:type="dxa"/>
                  <w:tcBorders>
                    <w:right w:val="single" w:sz="15" w:space="0" w:color="000000"/>
                  </w:tcBorders>
                </w:tcPr>
                <w:p w14:paraId="3A23CF2B" w14:textId="77777777" w:rsidR="00495C0C" w:rsidRDefault="00495C0C">
                  <w:pPr>
                    <w:pStyle w:val="EmptyCellLayoutStyle"/>
                    <w:spacing w:after="0" w:line="240" w:lineRule="auto"/>
                  </w:pPr>
                </w:p>
              </w:tc>
            </w:tr>
            <w:tr w:rsidR="00495C0C" w14:paraId="11A64C4B" w14:textId="77777777">
              <w:trPr>
                <w:trHeight w:val="20"/>
              </w:trPr>
              <w:tc>
                <w:tcPr>
                  <w:tcW w:w="900" w:type="dxa"/>
                  <w:tcBorders>
                    <w:left w:val="single" w:sz="15" w:space="0" w:color="000000"/>
                  </w:tcBorders>
                </w:tcPr>
                <w:p w14:paraId="554D2560" w14:textId="77777777" w:rsidR="00495C0C" w:rsidRDefault="00495C0C">
                  <w:pPr>
                    <w:pStyle w:val="EmptyCellLayoutStyle"/>
                    <w:spacing w:after="0" w:line="240" w:lineRule="auto"/>
                  </w:pPr>
                </w:p>
              </w:tc>
              <w:tc>
                <w:tcPr>
                  <w:tcW w:w="359" w:type="dxa"/>
                  <w:vMerge/>
                </w:tcPr>
                <w:p w14:paraId="0B9FAE8B" w14:textId="77777777" w:rsidR="00495C0C" w:rsidRDefault="00495C0C">
                  <w:pPr>
                    <w:pStyle w:val="EmptyCellLayoutStyle"/>
                    <w:spacing w:after="0" w:line="240" w:lineRule="auto"/>
                  </w:pPr>
                </w:p>
              </w:tc>
              <w:tc>
                <w:tcPr>
                  <w:tcW w:w="180" w:type="dxa"/>
                </w:tcPr>
                <w:p w14:paraId="07F7B5BC" w14:textId="77777777" w:rsidR="00495C0C" w:rsidRDefault="00495C0C">
                  <w:pPr>
                    <w:pStyle w:val="EmptyCellLayoutStyle"/>
                    <w:spacing w:after="0" w:line="240" w:lineRule="auto"/>
                  </w:pPr>
                </w:p>
              </w:tc>
              <w:tc>
                <w:tcPr>
                  <w:tcW w:w="3240" w:type="dxa"/>
                </w:tcPr>
                <w:p w14:paraId="4503995B" w14:textId="77777777" w:rsidR="00495C0C" w:rsidRDefault="00495C0C">
                  <w:pPr>
                    <w:pStyle w:val="EmptyCellLayoutStyle"/>
                    <w:spacing w:after="0" w:line="240" w:lineRule="auto"/>
                  </w:pPr>
                </w:p>
              </w:tc>
              <w:tc>
                <w:tcPr>
                  <w:tcW w:w="2160" w:type="dxa"/>
                </w:tcPr>
                <w:p w14:paraId="361F0A68" w14:textId="77777777" w:rsidR="00495C0C" w:rsidRDefault="00495C0C">
                  <w:pPr>
                    <w:pStyle w:val="EmptyCellLayoutStyle"/>
                    <w:spacing w:after="0" w:line="240" w:lineRule="auto"/>
                  </w:pPr>
                </w:p>
              </w:tc>
              <w:tc>
                <w:tcPr>
                  <w:tcW w:w="359" w:type="dxa"/>
                  <w:vMerge/>
                </w:tcPr>
                <w:p w14:paraId="5FDF0328" w14:textId="77777777" w:rsidR="00495C0C" w:rsidRDefault="00495C0C">
                  <w:pPr>
                    <w:pStyle w:val="EmptyCellLayoutStyle"/>
                    <w:spacing w:after="0" w:line="240" w:lineRule="auto"/>
                  </w:pPr>
                </w:p>
              </w:tc>
              <w:tc>
                <w:tcPr>
                  <w:tcW w:w="180" w:type="dxa"/>
                </w:tcPr>
                <w:p w14:paraId="09890B66" w14:textId="77777777" w:rsidR="00495C0C" w:rsidRDefault="00495C0C">
                  <w:pPr>
                    <w:pStyle w:val="EmptyCellLayoutStyle"/>
                    <w:spacing w:after="0" w:line="240" w:lineRule="auto"/>
                  </w:pPr>
                </w:p>
              </w:tc>
              <w:tc>
                <w:tcPr>
                  <w:tcW w:w="3240" w:type="dxa"/>
                </w:tcPr>
                <w:p w14:paraId="6986F0D0" w14:textId="77777777" w:rsidR="00495C0C" w:rsidRDefault="00495C0C">
                  <w:pPr>
                    <w:pStyle w:val="EmptyCellLayoutStyle"/>
                    <w:spacing w:after="0" w:line="240" w:lineRule="auto"/>
                  </w:pPr>
                </w:p>
              </w:tc>
              <w:tc>
                <w:tcPr>
                  <w:tcW w:w="539" w:type="dxa"/>
                  <w:tcBorders>
                    <w:right w:val="single" w:sz="15" w:space="0" w:color="000000"/>
                  </w:tcBorders>
                </w:tcPr>
                <w:p w14:paraId="78D15492" w14:textId="77777777" w:rsidR="00495C0C" w:rsidRDefault="00495C0C">
                  <w:pPr>
                    <w:pStyle w:val="EmptyCellLayoutStyle"/>
                    <w:spacing w:after="0" w:line="240" w:lineRule="auto"/>
                  </w:pPr>
                </w:p>
              </w:tc>
            </w:tr>
            <w:tr w:rsidR="00495C0C" w14:paraId="4B5A548A" w14:textId="77777777">
              <w:trPr>
                <w:trHeight w:val="69"/>
              </w:trPr>
              <w:tc>
                <w:tcPr>
                  <w:tcW w:w="900" w:type="dxa"/>
                  <w:tcBorders>
                    <w:left w:val="single" w:sz="15" w:space="0" w:color="000000"/>
                  </w:tcBorders>
                </w:tcPr>
                <w:p w14:paraId="33C99869" w14:textId="77777777" w:rsidR="00495C0C" w:rsidRDefault="00495C0C">
                  <w:pPr>
                    <w:pStyle w:val="EmptyCellLayoutStyle"/>
                    <w:spacing w:after="0" w:line="240" w:lineRule="auto"/>
                  </w:pPr>
                </w:p>
              </w:tc>
              <w:tc>
                <w:tcPr>
                  <w:tcW w:w="359" w:type="dxa"/>
                </w:tcPr>
                <w:p w14:paraId="57E8D2B4" w14:textId="77777777" w:rsidR="00495C0C" w:rsidRDefault="00495C0C">
                  <w:pPr>
                    <w:pStyle w:val="EmptyCellLayoutStyle"/>
                    <w:spacing w:after="0" w:line="240" w:lineRule="auto"/>
                  </w:pPr>
                </w:p>
              </w:tc>
              <w:tc>
                <w:tcPr>
                  <w:tcW w:w="180" w:type="dxa"/>
                </w:tcPr>
                <w:p w14:paraId="19E82613" w14:textId="77777777" w:rsidR="00495C0C" w:rsidRDefault="00495C0C">
                  <w:pPr>
                    <w:pStyle w:val="EmptyCellLayoutStyle"/>
                    <w:spacing w:after="0" w:line="240" w:lineRule="auto"/>
                  </w:pPr>
                </w:p>
              </w:tc>
              <w:tc>
                <w:tcPr>
                  <w:tcW w:w="3240" w:type="dxa"/>
                </w:tcPr>
                <w:p w14:paraId="7A0962D7" w14:textId="77777777" w:rsidR="00495C0C" w:rsidRDefault="00495C0C">
                  <w:pPr>
                    <w:pStyle w:val="EmptyCellLayoutStyle"/>
                    <w:spacing w:after="0" w:line="240" w:lineRule="auto"/>
                  </w:pPr>
                </w:p>
              </w:tc>
              <w:tc>
                <w:tcPr>
                  <w:tcW w:w="2160" w:type="dxa"/>
                </w:tcPr>
                <w:p w14:paraId="5521DE4C" w14:textId="77777777" w:rsidR="00495C0C" w:rsidRDefault="00495C0C">
                  <w:pPr>
                    <w:pStyle w:val="EmptyCellLayoutStyle"/>
                    <w:spacing w:after="0" w:line="240" w:lineRule="auto"/>
                  </w:pPr>
                </w:p>
              </w:tc>
              <w:tc>
                <w:tcPr>
                  <w:tcW w:w="359" w:type="dxa"/>
                </w:tcPr>
                <w:p w14:paraId="0F59DDC2" w14:textId="77777777" w:rsidR="00495C0C" w:rsidRDefault="00495C0C">
                  <w:pPr>
                    <w:pStyle w:val="EmptyCellLayoutStyle"/>
                    <w:spacing w:after="0" w:line="240" w:lineRule="auto"/>
                  </w:pPr>
                </w:p>
              </w:tc>
              <w:tc>
                <w:tcPr>
                  <w:tcW w:w="180" w:type="dxa"/>
                </w:tcPr>
                <w:p w14:paraId="059D0E48" w14:textId="77777777" w:rsidR="00495C0C" w:rsidRDefault="00495C0C">
                  <w:pPr>
                    <w:pStyle w:val="EmptyCellLayoutStyle"/>
                    <w:spacing w:after="0" w:line="240" w:lineRule="auto"/>
                  </w:pPr>
                </w:p>
              </w:tc>
              <w:tc>
                <w:tcPr>
                  <w:tcW w:w="3240" w:type="dxa"/>
                </w:tcPr>
                <w:p w14:paraId="75399979" w14:textId="77777777" w:rsidR="00495C0C" w:rsidRDefault="00495C0C">
                  <w:pPr>
                    <w:pStyle w:val="EmptyCellLayoutStyle"/>
                    <w:spacing w:after="0" w:line="240" w:lineRule="auto"/>
                  </w:pPr>
                </w:p>
              </w:tc>
              <w:tc>
                <w:tcPr>
                  <w:tcW w:w="539" w:type="dxa"/>
                  <w:tcBorders>
                    <w:right w:val="single" w:sz="15" w:space="0" w:color="000000"/>
                  </w:tcBorders>
                </w:tcPr>
                <w:p w14:paraId="3DC1B570" w14:textId="77777777" w:rsidR="00495C0C" w:rsidRDefault="00495C0C">
                  <w:pPr>
                    <w:pStyle w:val="EmptyCellLayoutStyle"/>
                    <w:spacing w:after="0" w:line="240" w:lineRule="auto"/>
                  </w:pPr>
                </w:p>
              </w:tc>
            </w:tr>
            <w:tr w:rsidR="00495C0C" w14:paraId="13A26100" w14:textId="77777777">
              <w:trPr>
                <w:trHeight w:val="270"/>
              </w:trPr>
              <w:tc>
                <w:tcPr>
                  <w:tcW w:w="900" w:type="dxa"/>
                  <w:tcBorders>
                    <w:left w:val="single" w:sz="15" w:space="0" w:color="000000"/>
                  </w:tcBorders>
                </w:tcPr>
                <w:p w14:paraId="636A1D94"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3558FCAF" w14:textId="77777777">
                    <w:trPr>
                      <w:trHeight w:val="212"/>
                    </w:trPr>
                    <w:tc>
                      <w:tcPr>
                        <w:tcW w:w="360" w:type="dxa"/>
                        <w:tcBorders>
                          <w:top w:val="nil"/>
                          <w:left w:val="nil"/>
                          <w:bottom w:val="nil"/>
                          <w:right w:val="nil"/>
                        </w:tcBorders>
                        <w:tcMar>
                          <w:top w:w="39" w:type="dxa"/>
                          <w:left w:w="39" w:type="dxa"/>
                          <w:bottom w:w="39" w:type="dxa"/>
                          <w:right w:w="39" w:type="dxa"/>
                        </w:tcMar>
                      </w:tcPr>
                      <w:p w14:paraId="78FDA2BC" w14:textId="77777777" w:rsidR="00495C0C" w:rsidRDefault="008459A6">
                        <w:pPr>
                          <w:spacing w:after="0" w:line="240" w:lineRule="auto"/>
                        </w:pPr>
                        <w:r>
                          <w:rPr>
                            <w:rFonts w:ascii="Arial" w:eastAsia="Arial" w:hAnsi="Arial"/>
                            <w:color w:val="000000"/>
                          </w:rPr>
                          <w:t>N</w:t>
                        </w:r>
                      </w:p>
                    </w:tc>
                  </w:tr>
                </w:tbl>
                <w:p w14:paraId="31E29F1D" w14:textId="77777777" w:rsidR="00495C0C" w:rsidRDefault="00495C0C">
                  <w:pPr>
                    <w:spacing w:after="0" w:line="240" w:lineRule="auto"/>
                  </w:pPr>
                </w:p>
              </w:tc>
              <w:tc>
                <w:tcPr>
                  <w:tcW w:w="180" w:type="dxa"/>
                </w:tcPr>
                <w:p w14:paraId="5DFEF7B2"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5C0C" w14:paraId="2B51E7DC" w14:textId="77777777">
                    <w:trPr>
                      <w:trHeight w:val="192"/>
                    </w:trPr>
                    <w:tc>
                      <w:tcPr>
                        <w:tcW w:w="3240" w:type="dxa"/>
                        <w:tcBorders>
                          <w:top w:val="nil"/>
                          <w:left w:val="nil"/>
                          <w:bottom w:val="nil"/>
                          <w:right w:val="nil"/>
                        </w:tcBorders>
                        <w:tcMar>
                          <w:top w:w="39" w:type="dxa"/>
                          <w:left w:w="39" w:type="dxa"/>
                          <w:bottom w:w="39" w:type="dxa"/>
                          <w:right w:w="39" w:type="dxa"/>
                        </w:tcMar>
                      </w:tcPr>
                      <w:p w14:paraId="1971518A" w14:textId="77777777" w:rsidR="00495C0C" w:rsidRDefault="008459A6">
                        <w:pPr>
                          <w:spacing w:after="0" w:line="240" w:lineRule="auto"/>
                        </w:pPr>
                        <w:r>
                          <w:rPr>
                            <w:rFonts w:ascii="Arial" w:eastAsia="Arial" w:hAnsi="Arial"/>
                            <w:color w:val="000000"/>
                            <w:sz w:val="16"/>
                          </w:rPr>
                          <w:t>Provide formal written counseling.</w:t>
                        </w:r>
                      </w:p>
                    </w:tc>
                  </w:tr>
                </w:tbl>
                <w:p w14:paraId="0038BCC4" w14:textId="77777777" w:rsidR="00495C0C" w:rsidRDefault="00495C0C">
                  <w:pPr>
                    <w:spacing w:after="0" w:line="240" w:lineRule="auto"/>
                  </w:pPr>
                </w:p>
              </w:tc>
              <w:tc>
                <w:tcPr>
                  <w:tcW w:w="2160" w:type="dxa"/>
                </w:tcPr>
                <w:p w14:paraId="1BAE5684"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637A51CB" w14:textId="77777777">
                    <w:trPr>
                      <w:trHeight w:val="212"/>
                    </w:trPr>
                    <w:tc>
                      <w:tcPr>
                        <w:tcW w:w="360" w:type="dxa"/>
                        <w:tcBorders>
                          <w:top w:val="nil"/>
                          <w:left w:val="nil"/>
                          <w:bottom w:val="nil"/>
                          <w:right w:val="nil"/>
                        </w:tcBorders>
                        <w:tcMar>
                          <w:top w:w="39" w:type="dxa"/>
                          <w:left w:w="39" w:type="dxa"/>
                          <w:bottom w:w="39" w:type="dxa"/>
                          <w:right w:w="39" w:type="dxa"/>
                        </w:tcMar>
                      </w:tcPr>
                      <w:p w14:paraId="0A39B8FC" w14:textId="77777777" w:rsidR="00495C0C" w:rsidRDefault="008459A6">
                        <w:pPr>
                          <w:spacing w:after="0" w:line="240" w:lineRule="auto"/>
                        </w:pPr>
                        <w:r>
                          <w:rPr>
                            <w:rFonts w:ascii="Arial" w:eastAsia="Arial" w:hAnsi="Arial"/>
                            <w:color w:val="000000"/>
                          </w:rPr>
                          <w:t>N</w:t>
                        </w:r>
                      </w:p>
                    </w:tc>
                  </w:tr>
                </w:tbl>
                <w:p w14:paraId="66A0C610" w14:textId="77777777" w:rsidR="00495C0C" w:rsidRDefault="00495C0C">
                  <w:pPr>
                    <w:spacing w:after="0" w:line="240" w:lineRule="auto"/>
                  </w:pPr>
                </w:p>
              </w:tc>
              <w:tc>
                <w:tcPr>
                  <w:tcW w:w="180" w:type="dxa"/>
                </w:tcPr>
                <w:p w14:paraId="40DB548A"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5C0C" w14:paraId="75F95D3F" w14:textId="77777777">
                    <w:trPr>
                      <w:trHeight w:val="192"/>
                    </w:trPr>
                    <w:tc>
                      <w:tcPr>
                        <w:tcW w:w="3240" w:type="dxa"/>
                        <w:tcBorders>
                          <w:top w:val="nil"/>
                          <w:left w:val="nil"/>
                          <w:bottom w:val="nil"/>
                          <w:right w:val="nil"/>
                        </w:tcBorders>
                        <w:tcMar>
                          <w:top w:w="39" w:type="dxa"/>
                          <w:left w:w="39" w:type="dxa"/>
                          <w:bottom w:w="39" w:type="dxa"/>
                          <w:right w:w="39" w:type="dxa"/>
                        </w:tcMar>
                      </w:tcPr>
                      <w:p w14:paraId="39470E38" w14:textId="77777777" w:rsidR="00495C0C" w:rsidRDefault="008459A6">
                        <w:pPr>
                          <w:spacing w:after="0" w:line="240" w:lineRule="auto"/>
                        </w:pPr>
                        <w:r>
                          <w:rPr>
                            <w:rFonts w:ascii="Arial" w:eastAsia="Arial" w:hAnsi="Arial"/>
                            <w:color w:val="000000"/>
                            <w:sz w:val="16"/>
                          </w:rPr>
                          <w:t>Approve work.</w:t>
                        </w:r>
                      </w:p>
                    </w:tc>
                  </w:tr>
                </w:tbl>
                <w:p w14:paraId="7A7B3118" w14:textId="77777777" w:rsidR="00495C0C" w:rsidRDefault="00495C0C">
                  <w:pPr>
                    <w:spacing w:after="0" w:line="240" w:lineRule="auto"/>
                  </w:pPr>
                </w:p>
              </w:tc>
              <w:tc>
                <w:tcPr>
                  <w:tcW w:w="539" w:type="dxa"/>
                  <w:tcBorders>
                    <w:right w:val="single" w:sz="15" w:space="0" w:color="000000"/>
                  </w:tcBorders>
                </w:tcPr>
                <w:p w14:paraId="6317659F" w14:textId="77777777" w:rsidR="00495C0C" w:rsidRDefault="00495C0C">
                  <w:pPr>
                    <w:pStyle w:val="EmptyCellLayoutStyle"/>
                    <w:spacing w:after="0" w:line="240" w:lineRule="auto"/>
                  </w:pPr>
                </w:p>
              </w:tc>
            </w:tr>
            <w:tr w:rsidR="00495C0C" w14:paraId="31E36633" w14:textId="77777777">
              <w:trPr>
                <w:trHeight w:val="20"/>
              </w:trPr>
              <w:tc>
                <w:tcPr>
                  <w:tcW w:w="900" w:type="dxa"/>
                  <w:tcBorders>
                    <w:left w:val="single" w:sz="15" w:space="0" w:color="000000"/>
                  </w:tcBorders>
                </w:tcPr>
                <w:p w14:paraId="5770077A" w14:textId="77777777" w:rsidR="00495C0C" w:rsidRDefault="00495C0C">
                  <w:pPr>
                    <w:pStyle w:val="EmptyCellLayoutStyle"/>
                    <w:spacing w:after="0" w:line="240" w:lineRule="auto"/>
                  </w:pPr>
                </w:p>
              </w:tc>
              <w:tc>
                <w:tcPr>
                  <w:tcW w:w="359" w:type="dxa"/>
                  <w:vMerge/>
                </w:tcPr>
                <w:p w14:paraId="7FDBC249" w14:textId="77777777" w:rsidR="00495C0C" w:rsidRDefault="00495C0C">
                  <w:pPr>
                    <w:pStyle w:val="EmptyCellLayoutStyle"/>
                    <w:spacing w:after="0" w:line="240" w:lineRule="auto"/>
                  </w:pPr>
                </w:p>
              </w:tc>
              <w:tc>
                <w:tcPr>
                  <w:tcW w:w="180" w:type="dxa"/>
                </w:tcPr>
                <w:p w14:paraId="2CB96B19" w14:textId="77777777" w:rsidR="00495C0C" w:rsidRDefault="00495C0C">
                  <w:pPr>
                    <w:pStyle w:val="EmptyCellLayoutStyle"/>
                    <w:spacing w:after="0" w:line="240" w:lineRule="auto"/>
                  </w:pPr>
                </w:p>
              </w:tc>
              <w:tc>
                <w:tcPr>
                  <w:tcW w:w="3240" w:type="dxa"/>
                </w:tcPr>
                <w:p w14:paraId="604E6C3B" w14:textId="77777777" w:rsidR="00495C0C" w:rsidRDefault="00495C0C">
                  <w:pPr>
                    <w:pStyle w:val="EmptyCellLayoutStyle"/>
                    <w:spacing w:after="0" w:line="240" w:lineRule="auto"/>
                  </w:pPr>
                </w:p>
              </w:tc>
              <w:tc>
                <w:tcPr>
                  <w:tcW w:w="2160" w:type="dxa"/>
                </w:tcPr>
                <w:p w14:paraId="3B9AFE95" w14:textId="77777777" w:rsidR="00495C0C" w:rsidRDefault="00495C0C">
                  <w:pPr>
                    <w:pStyle w:val="EmptyCellLayoutStyle"/>
                    <w:spacing w:after="0" w:line="240" w:lineRule="auto"/>
                  </w:pPr>
                </w:p>
              </w:tc>
              <w:tc>
                <w:tcPr>
                  <w:tcW w:w="359" w:type="dxa"/>
                  <w:vMerge/>
                </w:tcPr>
                <w:p w14:paraId="44256A3A" w14:textId="77777777" w:rsidR="00495C0C" w:rsidRDefault="00495C0C">
                  <w:pPr>
                    <w:pStyle w:val="EmptyCellLayoutStyle"/>
                    <w:spacing w:after="0" w:line="240" w:lineRule="auto"/>
                  </w:pPr>
                </w:p>
              </w:tc>
              <w:tc>
                <w:tcPr>
                  <w:tcW w:w="180" w:type="dxa"/>
                </w:tcPr>
                <w:p w14:paraId="6A691393" w14:textId="77777777" w:rsidR="00495C0C" w:rsidRDefault="00495C0C">
                  <w:pPr>
                    <w:pStyle w:val="EmptyCellLayoutStyle"/>
                    <w:spacing w:after="0" w:line="240" w:lineRule="auto"/>
                  </w:pPr>
                </w:p>
              </w:tc>
              <w:tc>
                <w:tcPr>
                  <w:tcW w:w="3240" w:type="dxa"/>
                </w:tcPr>
                <w:p w14:paraId="5C20ECCE" w14:textId="77777777" w:rsidR="00495C0C" w:rsidRDefault="00495C0C">
                  <w:pPr>
                    <w:pStyle w:val="EmptyCellLayoutStyle"/>
                    <w:spacing w:after="0" w:line="240" w:lineRule="auto"/>
                  </w:pPr>
                </w:p>
              </w:tc>
              <w:tc>
                <w:tcPr>
                  <w:tcW w:w="539" w:type="dxa"/>
                  <w:tcBorders>
                    <w:right w:val="single" w:sz="15" w:space="0" w:color="000000"/>
                  </w:tcBorders>
                </w:tcPr>
                <w:p w14:paraId="76298515" w14:textId="77777777" w:rsidR="00495C0C" w:rsidRDefault="00495C0C">
                  <w:pPr>
                    <w:pStyle w:val="EmptyCellLayoutStyle"/>
                    <w:spacing w:after="0" w:line="240" w:lineRule="auto"/>
                  </w:pPr>
                </w:p>
              </w:tc>
            </w:tr>
            <w:tr w:rsidR="00495C0C" w14:paraId="3387D463" w14:textId="77777777">
              <w:trPr>
                <w:trHeight w:val="13"/>
              </w:trPr>
              <w:tc>
                <w:tcPr>
                  <w:tcW w:w="900" w:type="dxa"/>
                  <w:tcBorders>
                    <w:left w:val="single" w:sz="15" w:space="0" w:color="000000"/>
                  </w:tcBorders>
                </w:tcPr>
                <w:p w14:paraId="7BD477D5" w14:textId="77777777" w:rsidR="00495C0C" w:rsidRDefault="00495C0C">
                  <w:pPr>
                    <w:pStyle w:val="EmptyCellLayoutStyle"/>
                    <w:spacing w:after="0" w:line="240" w:lineRule="auto"/>
                  </w:pPr>
                </w:p>
              </w:tc>
              <w:tc>
                <w:tcPr>
                  <w:tcW w:w="359" w:type="dxa"/>
                </w:tcPr>
                <w:p w14:paraId="21062742" w14:textId="77777777" w:rsidR="00495C0C" w:rsidRDefault="00495C0C">
                  <w:pPr>
                    <w:pStyle w:val="EmptyCellLayoutStyle"/>
                    <w:spacing w:after="0" w:line="240" w:lineRule="auto"/>
                  </w:pPr>
                </w:p>
              </w:tc>
              <w:tc>
                <w:tcPr>
                  <w:tcW w:w="180" w:type="dxa"/>
                </w:tcPr>
                <w:p w14:paraId="041CD2A4" w14:textId="77777777" w:rsidR="00495C0C" w:rsidRDefault="00495C0C">
                  <w:pPr>
                    <w:pStyle w:val="EmptyCellLayoutStyle"/>
                    <w:spacing w:after="0" w:line="240" w:lineRule="auto"/>
                  </w:pPr>
                </w:p>
              </w:tc>
              <w:tc>
                <w:tcPr>
                  <w:tcW w:w="3240" w:type="dxa"/>
                </w:tcPr>
                <w:p w14:paraId="60C991E0" w14:textId="77777777" w:rsidR="00495C0C" w:rsidRDefault="00495C0C">
                  <w:pPr>
                    <w:pStyle w:val="EmptyCellLayoutStyle"/>
                    <w:spacing w:after="0" w:line="240" w:lineRule="auto"/>
                  </w:pPr>
                </w:p>
              </w:tc>
              <w:tc>
                <w:tcPr>
                  <w:tcW w:w="2160" w:type="dxa"/>
                </w:tcPr>
                <w:p w14:paraId="2FEE3656" w14:textId="77777777" w:rsidR="00495C0C" w:rsidRDefault="00495C0C">
                  <w:pPr>
                    <w:pStyle w:val="EmptyCellLayoutStyle"/>
                    <w:spacing w:after="0" w:line="240" w:lineRule="auto"/>
                  </w:pPr>
                </w:p>
              </w:tc>
              <w:tc>
                <w:tcPr>
                  <w:tcW w:w="359" w:type="dxa"/>
                </w:tcPr>
                <w:p w14:paraId="60A753A9" w14:textId="77777777" w:rsidR="00495C0C" w:rsidRDefault="00495C0C">
                  <w:pPr>
                    <w:pStyle w:val="EmptyCellLayoutStyle"/>
                    <w:spacing w:after="0" w:line="240" w:lineRule="auto"/>
                  </w:pPr>
                </w:p>
              </w:tc>
              <w:tc>
                <w:tcPr>
                  <w:tcW w:w="180" w:type="dxa"/>
                </w:tcPr>
                <w:p w14:paraId="0E41731B" w14:textId="77777777" w:rsidR="00495C0C" w:rsidRDefault="00495C0C">
                  <w:pPr>
                    <w:pStyle w:val="EmptyCellLayoutStyle"/>
                    <w:spacing w:after="0" w:line="240" w:lineRule="auto"/>
                  </w:pPr>
                </w:p>
              </w:tc>
              <w:tc>
                <w:tcPr>
                  <w:tcW w:w="3240" w:type="dxa"/>
                </w:tcPr>
                <w:p w14:paraId="7FE99E2F" w14:textId="77777777" w:rsidR="00495C0C" w:rsidRDefault="00495C0C">
                  <w:pPr>
                    <w:pStyle w:val="EmptyCellLayoutStyle"/>
                    <w:spacing w:after="0" w:line="240" w:lineRule="auto"/>
                  </w:pPr>
                </w:p>
              </w:tc>
              <w:tc>
                <w:tcPr>
                  <w:tcW w:w="539" w:type="dxa"/>
                  <w:tcBorders>
                    <w:right w:val="single" w:sz="15" w:space="0" w:color="000000"/>
                  </w:tcBorders>
                </w:tcPr>
                <w:p w14:paraId="406666F0" w14:textId="77777777" w:rsidR="00495C0C" w:rsidRDefault="00495C0C">
                  <w:pPr>
                    <w:pStyle w:val="EmptyCellLayoutStyle"/>
                    <w:spacing w:after="0" w:line="240" w:lineRule="auto"/>
                  </w:pPr>
                </w:p>
              </w:tc>
            </w:tr>
            <w:tr w:rsidR="00495C0C" w14:paraId="57E97B6D" w14:textId="77777777">
              <w:trPr>
                <w:trHeight w:val="55"/>
              </w:trPr>
              <w:tc>
                <w:tcPr>
                  <w:tcW w:w="900" w:type="dxa"/>
                  <w:tcBorders>
                    <w:left w:val="single" w:sz="15" w:space="0" w:color="000000"/>
                  </w:tcBorders>
                </w:tcPr>
                <w:p w14:paraId="7CEBB393" w14:textId="77777777" w:rsidR="00495C0C" w:rsidRDefault="00495C0C">
                  <w:pPr>
                    <w:pStyle w:val="EmptyCellLayoutStyle"/>
                    <w:spacing w:after="0" w:line="240" w:lineRule="auto"/>
                  </w:pPr>
                </w:p>
              </w:tc>
              <w:tc>
                <w:tcPr>
                  <w:tcW w:w="359" w:type="dxa"/>
                </w:tcPr>
                <w:p w14:paraId="795517E5" w14:textId="77777777" w:rsidR="00495C0C" w:rsidRDefault="00495C0C">
                  <w:pPr>
                    <w:pStyle w:val="EmptyCellLayoutStyle"/>
                    <w:spacing w:after="0" w:line="240" w:lineRule="auto"/>
                  </w:pPr>
                </w:p>
              </w:tc>
              <w:tc>
                <w:tcPr>
                  <w:tcW w:w="180" w:type="dxa"/>
                </w:tcPr>
                <w:p w14:paraId="50829205" w14:textId="77777777" w:rsidR="00495C0C" w:rsidRDefault="00495C0C">
                  <w:pPr>
                    <w:pStyle w:val="EmptyCellLayoutStyle"/>
                    <w:spacing w:after="0" w:line="240" w:lineRule="auto"/>
                  </w:pPr>
                </w:p>
              </w:tc>
              <w:tc>
                <w:tcPr>
                  <w:tcW w:w="3240" w:type="dxa"/>
                </w:tcPr>
                <w:p w14:paraId="3C289DF6" w14:textId="77777777" w:rsidR="00495C0C" w:rsidRDefault="00495C0C">
                  <w:pPr>
                    <w:pStyle w:val="EmptyCellLayoutStyle"/>
                    <w:spacing w:after="0" w:line="240" w:lineRule="auto"/>
                  </w:pPr>
                </w:p>
              </w:tc>
              <w:tc>
                <w:tcPr>
                  <w:tcW w:w="2160" w:type="dxa"/>
                </w:tcPr>
                <w:p w14:paraId="7D40BF87"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0BA3DE8D" w14:textId="77777777">
                    <w:trPr>
                      <w:trHeight w:val="212"/>
                    </w:trPr>
                    <w:tc>
                      <w:tcPr>
                        <w:tcW w:w="360" w:type="dxa"/>
                        <w:tcBorders>
                          <w:top w:val="nil"/>
                          <w:left w:val="nil"/>
                          <w:bottom w:val="nil"/>
                          <w:right w:val="nil"/>
                        </w:tcBorders>
                        <w:tcMar>
                          <w:top w:w="39" w:type="dxa"/>
                          <w:left w:w="39" w:type="dxa"/>
                          <w:bottom w:w="39" w:type="dxa"/>
                          <w:right w:w="39" w:type="dxa"/>
                        </w:tcMar>
                      </w:tcPr>
                      <w:p w14:paraId="3800A417" w14:textId="77777777" w:rsidR="00495C0C" w:rsidRDefault="008459A6">
                        <w:pPr>
                          <w:spacing w:after="0" w:line="240" w:lineRule="auto"/>
                        </w:pPr>
                        <w:r>
                          <w:rPr>
                            <w:rFonts w:ascii="Arial" w:eastAsia="Arial" w:hAnsi="Arial"/>
                            <w:color w:val="000000"/>
                          </w:rPr>
                          <w:t>N</w:t>
                        </w:r>
                      </w:p>
                    </w:tc>
                  </w:tr>
                </w:tbl>
                <w:p w14:paraId="289D72AF" w14:textId="77777777" w:rsidR="00495C0C" w:rsidRDefault="00495C0C">
                  <w:pPr>
                    <w:spacing w:after="0" w:line="240" w:lineRule="auto"/>
                  </w:pPr>
                </w:p>
              </w:tc>
              <w:tc>
                <w:tcPr>
                  <w:tcW w:w="180" w:type="dxa"/>
                </w:tcPr>
                <w:p w14:paraId="3B45648A" w14:textId="77777777" w:rsidR="00495C0C" w:rsidRDefault="00495C0C">
                  <w:pPr>
                    <w:pStyle w:val="EmptyCellLayoutStyle"/>
                    <w:spacing w:after="0" w:line="240" w:lineRule="auto"/>
                  </w:pPr>
                </w:p>
              </w:tc>
              <w:tc>
                <w:tcPr>
                  <w:tcW w:w="3240" w:type="dxa"/>
                </w:tcPr>
                <w:p w14:paraId="702EC81D" w14:textId="77777777" w:rsidR="00495C0C" w:rsidRDefault="00495C0C">
                  <w:pPr>
                    <w:pStyle w:val="EmptyCellLayoutStyle"/>
                    <w:spacing w:after="0" w:line="240" w:lineRule="auto"/>
                  </w:pPr>
                </w:p>
              </w:tc>
              <w:tc>
                <w:tcPr>
                  <w:tcW w:w="539" w:type="dxa"/>
                  <w:tcBorders>
                    <w:right w:val="single" w:sz="15" w:space="0" w:color="000000"/>
                  </w:tcBorders>
                </w:tcPr>
                <w:p w14:paraId="4DBFF366" w14:textId="77777777" w:rsidR="00495C0C" w:rsidRDefault="00495C0C">
                  <w:pPr>
                    <w:pStyle w:val="EmptyCellLayoutStyle"/>
                    <w:spacing w:after="0" w:line="240" w:lineRule="auto"/>
                  </w:pPr>
                </w:p>
              </w:tc>
            </w:tr>
            <w:tr w:rsidR="00495C0C" w14:paraId="1F3B442F" w14:textId="77777777">
              <w:trPr>
                <w:trHeight w:val="235"/>
              </w:trPr>
              <w:tc>
                <w:tcPr>
                  <w:tcW w:w="900" w:type="dxa"/>
                  <w:tcBorders>
                    <w:left w:val="single" w:sz="15" w:space="0" w:color="000000"/>
                  </w:tcBorders>
                </w:tcPr>
                <w:p w14:paraId="3330E99A"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6FF78484" w14:textId="77777777">
                    <w:trPr>
                      <w:trHeight w:val="212"/>
                    </w:trPr>
                    <w:tc>
                      <w:tcPr>
                        <w:tcW w:w="360" w:type="dxa"/>
                        <w:tcBorders>
                          <w:top w:val="nil"/>
                          <w:left w:val="nil"/>
                          <w:bottom w:val="nil"/>
                          <w:right w:val="nil"/>
                        </w:tcBorders>
                        <w:tcMar>
                          <w:top w:w="39" w:type="dxa"/>
                          <w:left w:w="39" w:type="dxa"/>
                          <w:bottom w:w="39" w:type="dxa"/>
                          <w:right w:w="39" w:type="dxa"/>
                        </w:tcMar>
                      </w:tcPr>
                      <w:p w14:paraId="767E8D16" w14:textId="77777777" w:rsidR="00495C0C" w:rsidRDefault="008459A6">
                        <w:pPr>
                          <w:spacing w:after="0" w:line="240" w:lineRule="auto"/>
                        </w:pPr>
                        <w:r>
                          <w:rPr>
                            <w:rFonts w:ascii="Arial" w:eastAsia="Arial" w:hAnsi="Arial"/>
                            <w:color w:val="000000"/>
                          </w:rPr>
                          <w:t>N</w:t>
                        </w:r>
                      </w:p>
                    </w:tc>
                  </w:tr>
                </w:tbl>
                <w:p w14:paraId="05A3C227" w14:textId="77777777" w:rsidR="00495C0C" w:rsidRDefault="00495C0C">
                  <w:pPr>
                    <w:spacing w:after="0" w:line="240" w:lineRule="auto"/>
                  </w:pPr>
                </w:p>
              </w:tc>
              <w:tc>
                <w:tcPr>
                  <w:tcW w:w="180" w:type="dxa"/>
                </w:tcPr>
                <w:p w14:paraId="765C11EE" w14:textId="77777777" w:rsidR="00495C0C" w:rsidRDefault="00495C0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95C0C" w14:paraId="4876A2A5" w14:textId="77777777">
                    <w:trPr>
                      <w:trHeight w:val="192"/>
                    </w:trPr>
                    <w:tc>
                      <w:tcPr>
                        <w:tcW w:w="3240" w:type="dxa"/>
                        <w:tcBorders>
                          <w:top w:val="nil"/>
                          <w:left w:val="nil"/>
                          <w:bottom w:val="nil"/>
                          <w:right w:val="nil"/>
                        </w:tcBorders>
                        <w:tcMar>
                          <w:top w:w="39" w:type="dxa"/>
                          <w:left w:w="39" w:type="dxa"/>
                          <w:bottom w:w="39" w:type="dxa"/>
                          <w:right w:w="39" w:type="dxa"/>
                        </w:tcMar>
                      </w:tcPr>
                      <w:p w14:paraId="4528C767" w14:textId="77777777" w:rsidR="00495C0C" w:rsidRDefault="008459A6">
                        <w:pPr>
                          <w:spacing w:after="0" w:line="240" w:lineRule="auto"/>
                        </w:pPr>
                        <w:r>
                          <w:rPr>
                            <w:rFonts w:ascii="Arial" w:eastAsia="Arial" w:hAnsi="Arial"/>
                            <w:color w:val="000000"/>
                            <w:sz w:val="16"/>
                          </w:rPr>
                          <w:t>Approve leave requests.</w:t>
                        </w:r>
                      </w:p>
                    </w:tc>
                  </w:tr>
                </w:tbl>
                <w:p w14:paraId="0A4A60D2" w14:textId="77777777" w:rsidR="00495C0C" w:rsidRDefault="00495C0C">
                  <w:pPr>
                    <w:spacing w:after="0" w:line="240" w:lineRule="auto"/>
                  </w:pPr>
                </w:p>
              </w:tc>
              <w:tc>
                <w:tcPr>
                  <w:tcW w:w="2160" w:type="dxa"/>
                </w:tcPr>
                <w:p w14:paraId="627119B3" w14:textId="77777777" w:rsidR="00495C0C" w:rsidRDefault="00495C0C">
                  <w:pPr>
                    <w:pStyle w:val="EmptyCellLayoutStyle"/>
                    <w:spacing w:after="0" w:line="240" w:lineRule="auto"/>
                  </w:pPr>
                </w:p>
              </w:tc>
              <w:tc>
                <w:tcPr>
                  <w:tcW w:w="359" w:type="dxa"/>
                  <w:vMerge/>
                </w:tcPr>
                <w:p w14:paraId="27F3D7D2" w14:textId="77777777" w:rsidR="00495C0C" w:rsidRDefault="00495C0C">
                  <w:pPr>
                    <w:pStyle w:val="EmptyCellLayoutStyle"/>
                    <w:spacing w:after="0" w:line="240" w:lineRule="auto"/>
                  </w:pPr>
                </w:p>
              </w:tc>
              <w:tc>
                <w:tcPr>
                  <w:tcW w:w="180" w:type="dxa"/>
                </w:tcPr>
                <w:p w14:paraId="50AB6D6D" w14:textId="77777777" w:rsidR="00495C0C" w:rsidRDefault="00495C0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95C0C" w14:paraId="05B7405A" w14:textId="77777777">
                    <w:trPr>
                      <w:trHeight w:val="192"/>
                    </w:trPr>
                    <w:tc>
                      <w:tcPr>
                        <w:tcW w:w="3240" w:type="dxa"/>
                        <w:tcBorders>
                          <w:top w:val="nil"/>
                          <w:left w:val="nil"/>
                          <w:bottom w:val="nil"/>
                          <w:right w:val="nil"/>
                        </w:tcBorders>
                        <w:tcMar>
                          <w:top w:w="39" w:type="dxa"/>
                          <w:left w:w="39" w:type="dxa"/>
                          <w:bottom w:w="39" w:type="dxa"/>
                          <w:right w:w="39" w:type="dxa"/>
                        </w:tcMar>
                      </w:tcPr>
                      <w:p w14:paraId="5B91DC24" w14:textId="77777777" w:rsidR="00495C0C" w:rsidRDefault="008459A6">
                        <w:pPr>
                          <w:spacing w:after="0" w:line="240" w:lineRule="auto"/>
                        </w:pPr>
                        <w:r>
                          <w:rPr>
                            <w:rFonts w:ascii="Arial" w:eastAsia="Arial" w:hAnsi="Arial"/>
                            <w:color w:val="000000"/>
                            <w:sz w:val="16"/>
                          </w:rPr>
                          <w:t>Review work.</w:t>
                        </w:r>
                      </w:p>
                    </w:tc>
                  </w:tr>
                </w:tbl>
                <w:p w14:paraId="622C660E" w14:textId="77777777" w:rsidR="00495C0C" w:rsidRDefault="00495C0C">
                  <w:pPr>
                    <w:spacing w:after="0" w:line="240" w:lineRule="auto"/>
                  </w:pPr>
                </w:p>
              </w:tc>
              <w:tc>
                <w:tcPr>
                  <w:tcW w:w="539" w:type="dxa"/>
                  <w:tcBorders>
                    <w:right w:val="single" w:sz="15" w:space="0" w:color="000000"/>
                  </w:tcBorders>
                </w:tcPr>
                <w:p w14:paraId="5C540B1D" w14:textId="77777777" w:rsidR="00495C0C" w:rsidRDefault="00495C0C">
                  <w:pPr>
                    <w:pStyle w:val="EmptyCellLayoutStyle"/>
                    <w:spacing w:after="0" w:line="240" w:lineRule="auto"/>
                  </w:pPr>
                </w:p>
              </w:tc>
            </w:tr>
            <w:tr w:rsidR="00495C0C" w14:paraId="3C20EFC1" w14:textId="77777777">
              <w:trPr>
                <w:trHeight w:val="34"/>
              </w:trPr>
              <w:tc>
                <w:tcPr>
                  <w:tcW w:w="900" w:type="dxa"/>
                  <w:tcBorders>
                    <w:left w:val="single" w:sz="15" w:space="0" w:color="000000"/>
                  </w:tcBorders>
                </w:tcPr>
                <w:p w14:paraId="3FB38116" w14:textId="77777777" w:rsidR="00495C0C" w:rsidRDefault="00495C0C">
                  <w:pPr>
                    <w:pStyle w:val="EmptyCellLayoutStyle"/>
                    <w:spacing w:after="0" w:line="240" w:lineRule="auto"/>
                  </w:pPr>
                </w:p>
              </w:tc>
              <w:tc>
                <w:tcPr>
                  <w:tcW w:w="359" w:type="dxa"/>
                  <w:vMerge/>
                </w:tcPr>
                <w:p w14:paraId="646C03CE" w14:textId="77777777" w:rsidR="00495C0C" w:rsidRDefault="00495C0C">
                  <w:pPr>
                    <w:pStyle w:val="EmptyCellLayoutStyle"/>
                    <w:spacing w:after="0" w:line="240" w:lineRule="auto"/>
                  </w:pPr>
                </w:p>
              </w:tc>
              <w:tc>
                <w:tcPr>
                  <w:tcW w:w="180" w:type="dxa"/>
                </w:tcPr>
                <w:p w14:paraId="1EDAD55F" w14:textId="77777777" w:rsidR="00495C0C" w:rsidRDefault="00495C0C">
                  <w:pPr>
                    <w:pStyle w:val="EmptyCellLayoutStyle"/>
                    <w:spacing w:after="0" w:line="240" w:lineRule="auto"/>
                  </w:pPr>
                </w:p>
              </w:tc>
              <w:tc>
                <w:tcPr>
                  <w:tcW w:w="3240" w:type="dxa"/>
                  <w:vMerge/>
                </w:tcPr>
                <w:p w14:paraId="4C3867B1" w14:textId="77777777" w:rsidR="00495C0C" w:rsidRDefault="00495C0C">
                  <w:pPr>
                    <w:pStyle w:val="EmptyCellLayoutStyle"/>
                    <w:spacing w:after="0" w:line="240" w:lineRule="auto"/>
                  </w:pPr>
                </w:p>
              </w:tc>
              <w:tc>
                <w:tcPr>
                  <w:tcW w:w="2160" w:type="dxa"/>
                </w:tcPr>
                <w:p w14:paraId="2AEEC466" w14:textId="77777777" w:rsidR="00495C0C" w:rsidRDefault="00495C0C">
                  <w:pPr>
                    <w:pStyle w:val="EmptyCellLayoutStyle"/>
                    <w:spacing w:after="0" w:line="240" w:lineRule="auto"/>
                  </w:pPr>
                </w:p>
              </w:tc>
              <w:tc>
                <w:tcPr>
                  <w:tcW w:w="359" w:type="dxa"/>
                </w:tcPr>
                <w:p w14:paraId="24F14164" w14:textId="77777777" w:rsidR="00495C0C" w:rsidRDefault="00495C0C">
                  <w:pPr>
                    <w:pStyle w:val="EmptyCellLayoutStyle"/>
                    <w:spacing w:after="0" w:line="240" w:lineRule="auto"/>
                  </w:pPr>
                </w:p>
              </w:tc>
              <w:tc>
                <w:tcPr>
                  <w:tcW w:w="180" w:type="dxa"/>
                </w:tcPr>
                <w:p w14:paraId="566665FB" w14:textId="77777777" w:rsidR="00495C0C" w:rsidRDefault="00495C0C">
                  <w:pPr>
                    <w:pStyle w:val="EmptyCellLayoutStyle"/>
                    <w:spacing w:after="0" w:line="240" w:lineRule="auto"/>
                  </w:pPr>
                </w:p>
              </w:tc>
              <w:tc>
                <w:tcPr>
                  <w:tcW w:w="3240" w:type="dxa"/>
                  <w:vMerge/>
                </w:tcPr>
                <w:p w14:paraId="3163210E" w14:textId="77777777" w:rsidR="00495C0C" w:rsidRDefault="00495C0C">
                  <w:pPr>
                    <w:pStyle w:val="EmptyCellLayoutStyle"/>
                    <w:spacing w:after="0" w:line="240" w:lineRule="auto"/>
                  </w:pPr>
                </w:p>
              </w:tc>
              <w:tc>
                <w:tcPr>
                  <w:tcW w:w="539" w:type="dxa"/>
                  <w:tcBorders>
                    <w:right w:val="single" w:sz="15" w:space="0" w:color="000000"/>
                  </w:tcBorders>
                </w:tcPr>
                <w:p w14:paraId="42F7EBE1" w14:textId="77777777" w:rsidR="00495C0C" w:rsidRDefault="00495C0C">
                  <w:pPr>
                    <w:pStyle w:val="EmptyCellLayoutStyle"/>
                    <w:spacing w:after="0" w:line="240" w:lineRule="auto"/>
                  </w:pPr>
                </w:p>
              </w:tc>
            </w:tr>
            <w:tr w:rsidR="00495C0C" w14:paraId="7BA13F23" w14:textId="77777777">
              <w:trPr>
                <w:trHeight w:val="20"/>
              </w:trPr>
              <w:tc>
                <w:tcPr>
                  <w:tcW w:w="900" w:type="dxa"/>
                  <w:tcBorders>
                    <w:left w:val="single" w:sz="15" w:space="0" w:color="000000"/>
                  </w:tcBorders>
                </w:tcPr>
                <w:p w14:paraId="569A90DC" w14:textId="77777777" w:rsidR="00495C0C" w:rsidRDefault="00495C0C">
                  <w:pPr>
                    <w:pStyle w:val="EmptyCellLayoutStyle"/>
                    <w:spacing w:after="0" w:line="240" w:lineRule="auto"/>
                  </w:pPr>
                </w:p>
              </w:tc>
              <w:tc>
                <w:tcPr>
                  <w:tcW w:w="359" w:type="dxa"/>
                  <w:vMerge/>
                </w:tcPr>
                <w:p w14:paraId="02B42849" w14:textId="77777777" w:rsidR="00495C0C" w:rsidRDefault="00495C0C">
                  <w:pPr>
                    <w:pStyle w:val="EmptyCellLayoutStyle"/>
                    <w:spacing w:after="0" w:line="240" w:lineRule="auto"/>
                  </w:pPr>
                </w:p>
              </w:tc>
              <w:tc>
                <w:tcPr>
                  <w:tcW w:w="180" w:type="dxa"/>
                </w:tcPr>
                <w:p w14:paraId="547A1C42" w14:textId="77777777" w:rsidR="00495C0C" w:rsidRDefault="00495C0C">
                  <w:pPr>
                    <w:pStyle w:val="EmptyCellLayoutStyle"/>
                    <w:spacing w:after="0" w:line="240" w:lineRule="auto"/>
                  </w:pPr>
                </w:p>
              </w:tc>
              <w:tc>
                <w:tcPr>
                  <w:tcW w:w="3240" w:type="dxa"/>
                </w:tcPr>
                <w:p w14:paraId="6B9B0278" w14:textId="77777777" w:rsidR="00495C0C" w:rsidRDefault="00495C0C">
                  <w:pPr>
                    <w:pStyle w:val="EmptyCellLayoutStyle"/>
                    <w:spacing w:after="0" w:line="240" w:lineRule="auto"/>
                  </w:pPr>
                </w:p>
              </w:tc>
              <w:tc>
                <w:tcPr>
                  <w:tcW w:w="2160" w:type="dxa"/>
                </w:tcPr>
                <w:p w14:paraId="34BA950E" w14:textId="77777777" w:rsidR="00495C0C" w:rsidRDefault="00495C0C">
                  <w:pPr>
                    <w:pStyle w:val="EmptyCellLayoutStyle"/>
                    <w:spacing w:after="0" w:line="240" w:lineRule="auto"/>
                  </w:pPr>
                </w:p>
              </w:tc>
              <w:tc>
                <w:tcPr>
                  <w:tcW w:w="359" w:type="dxa"/>
                </w:tcPr>
                <w:p w14:paraId="74F4FD72" w14:textId="77777777" w:rsidR="00495C0C" w:rsidRDefault="00495C0C">
                  <w:pPr>
                    <w:pStyle w:val="EmptyCellLayoutStyle"/>
                    <w:spacing w:after="0" w:line="240" w:lineRule="auto"/>
                  </w:pPr>
                </w:p>
              </w:tc>
              <w:tc>
                <w:tcPr>
                  <w:tcW w:w="180" w:type="dxa"/>
                </w:tcPr>
                <w:p w14:paraId="75ABE390" w14:textId="77777777" w:rsidR="00495C0C" w:rsidRDefault="00495C0C">
                  <w:pPr>
                    <w:pStyle w:val="EmptyCellLayoutStyle"/>
                    <w:spacing w:after="0" w:line="240" w:lineRule="auto"/>
                  </w:pPr>
                </w:p>
              </w:tc>
              <w:tc>
                <w:tcPr>
                  <w:tcW w:w="3240" w:type="dxa"/>
                </w:tcPr>
                <w:p w14:paraId="5E4613E8" w14:textId="77777777" w:rsidR="00495C0C" w:rsidRDefault="00495C0C">
                  <w:pPr>
                    <w:pStyle w:val="EmptyCellLayoutStyle"/>
                    <w:spacing w:after="0" w:line="240" w:lineRule="auto"/>
                  </w:pPr>
                </w:p>
              </w:tc>
              <w:tc>
                <w:tcPr>
                  <w:tcW w:w="539" w:type="dxa"/>
                  <w:tcBorders>
                    <w:right w:val="single" w:sz="15" w:space="0" w:color="000000"/>
                  </w:tcBorders>
                </w:tcPr>
                <w:p w14:paraId="41768A37" w14:textId="77777777" w:rsidR="00495C0C" w:rsidRDefault="00495C0C">
                  <w:pPr>
                    <w:pStyle w:val="EmptyCellLayoutStyle"/>
                    <w:spacing w:after="0" w:line="240" w:lineRule="auto"/>
                  </w:pPr>
                </w:p>
              </w:tc>
            </w:tr>
            <w:tr w:rsidR="00495C0C" w14:paraId="51009A20" w14:textId="77777777">
              <w:trPr>
                <w:trHeight w:val="69"/>
              </w:trPr>
              <w:tc>
                <w:tcPr>
                  <w:tcW w:w="900" w:type="dxa"/>
                  <w:tcBorders>
                    <w:left w:val="single" w:sz="15" w:space="0" w:color="000000"/>
                  </w:tcBorders>
                </w:tcPr>
                <w:p w14:paraId="740015C7" w14:textId="77777777" w:rsidR="00495C0C" w:rsidRDefault="00495C0C">
                  <w:pPr>
                    <w:pStyle w:val="EmptyCellLayoutStyle"/>
                    <w:spacing w:after="0" w:line="240" w:lineRule="auto"/>
                  </w:pPr>
                </w:p>
              </w:tc>
              <w:tc>
                <w:tcPr>
                  <w:tcW w:w="359" w:type="dxa"/>
                </w:tcPr>
                <w:p w14:paraId="42505B12" w14:textId="77777777" w:rsidR="00495C0C" w:rsidRDefault="00495C0C">
                  <w:pPr>
                    <w:pStyle w:val="EmptyCellLayoutStyle"/>
                    <w:spacing w:after="0" w:line="240" w:lineRule="auto"/>
                  </w:pPr>
                </w:p>
              </w:tc>
              <w:tc>
                <w:tcPr>
                  <w:tcW w:w="180" w:type="dxa"/>
                </w:tcPr>
                <w:p w14:paraId="1FC28B0C" w14:textId="77777777" w:rsidR="00495C0C" w:rsidRDefault="00495C0C">
                  <w:pPr>
                    <w:pStyle w:val="EmptyCellLayoutStyle"/>
                    <w:spacing w:after="0" w:line="240" w:lineRule="auto"/>
                  </w:pPr>
                </w:p>
              </w:tc>
              <w:tc>
                <w:tcPr>
                  <w:tcW w:w="3240" w:type="dxa"/>
                </w:tcPr>
                <w:p w14:paraId="055D061B" w14:textId="77777777" w:rsidR="00495C0C" w:rsidRDefault="00495C0C">
                  <w:pPr>
                    <w:pStyle w:val="EmptyCellLayoutStyle"/>
                    <w:spacing w:after="0" w:line="240" w:lineRule="auto"/>
                  </w:pPr>
                </w:p>
              </w:tc>
              <w:tc>
                <w:tcPr>
                  <w:tcW w:w="2160" w:type="dxa"/>
                </w:tcPr>
                <w:p w14:paraId="5CBFFCDE" w14:textId="77777777" w:rsidR="00495C0C" w:rsidRDefault="00495C0C">
                  <w:pPr>
                    <w:pStyle w:val="EmptyCellLayoutStyle"/>
                    <w:spacing w:after="0" w:line="240" w:lineRule="auto"/>
                  </w:pPr>
                </w:p>
              </w:tc>
              <w:tc>
                <w:tcPr>
                  <w:tcW w:w="359" w:type="dxa"/>
                </w:tcPr>
                <w:p w14:paraId="4C54C04B" w14:textId="77777777" w:rsidR="00495C0C" w:rsidRDefault="00495C0C">
                  <w:pPr>
                    <w:pStyle w:val="EmptyCellLayoutStyle"/>
                    <w:spacing w:after="0" w:line="240" w:lineRule="auto"/>
                  </w:pPr>
                </w:p>
              </w:tc>
              <w:tc>
                <w:tcPr>
                  <w:tcW w:w="180" w:type="dxa"/>
                </w:tcPr>
                <w:p w14:paraId="6A61C972" w14:textId="77777777" w:rsidR="00495C0C" w:rsidRDefault="00495C0C">
                  <w:pPr>
                    <w:pStyle w:val="EmptyCellLayoutStyle"/>
                    <w:spacing w:after="0" w:line="240" w:lineRule="auto"/>
                  </w:pPr>
                </w:p>
              </w:tc>
              <w:tc>
                <w:tcPr>
                  <w:tcW w:w="3240" w:type="dxa"/>
                </w:tcPr>
                <w:p w14:paraId="447A1034" w14:textId="77777777" w:rsidR="00495C0C" w:rsidRDefault="00495C0C">
                  <w:pPr>
                    <w:pStyle w:val="EmptyCellLayoutStyle"/>
                    <w:spacing w:after="0" w:line="240" w:lineRule="auto"/>
                  </w:pPr>
                </w:p>
              </w:tc>
              <w:tc>
                <w:tcPr>
                  <w:tcW w:w="539" w:type="dxa"/>
                  <w:tcBorders>
                    <w:right w:val="single" w:sz="15" w:space="0" w:color="000000"/>
                  </w:tcBorders>
                </w:tcPr>
                <w:p w14:paraId="19CC630D" w14:textId="77777777" w:rsidR="00495C0C" w:rsidRDefault="00495C0C">
                  <w:pPr>
                    <w:pStyle w:val="EmptyCellLayoutStyle"/>
                    <w:spacing w:after="0" w:line="240" w:lineRule="auto"/>
                  </w:pPr>
                </w:p>
              </w:tc>
            </w:tr>
            <w:tr w:rsidR="00495C0C" w14:paraId="410EC20E" w14:textId="77777777">
              <w:trPr>
                <w:trHeight w:val="269"/>
              </w:trPr>
              <w:tc>
                <w:tcPr>
                  <w:tcW w:w="900" w:type="dxa"/>
                  <w:tcBorders>
                    <w:left w:val="single" w:sz="15" w:space="0" w:color="000000"/>
                  </w:tcBorders>
                </w:tcPr>
                <w:p w14:paraId="1F25A481"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53D04D48" w14:textId="77777777">
                    <w:trPr>
                      <w:trHeight w:val="212"/>
                    </w:trPr>
                    <w:tc>
                      <w:tcPr>
                        <w:tcW w:w="360" w:type="dxa"/>
                        <w:tcBorders>
                          <w:top w:val="nil"/>
                          <w:left w:val="nil"/>
                          <w:bottom w:val="nil"/>
                          <w:right w:val="nil"/>
                        </w:tcBorders>
                        <w:tcMar>
                          <w:top w:w="39" w:type="dxa"/>
                          <w:left w:w="39" w:type="dxa"/>
                          <w:bottom w:w="39" w:type="dxa"/>
                          <w:right w:w="39" w:type="dxa"/>
                        </w:tcMar>
                      </w:tcPr>
                      <w:p w14:paraId="0224AB67" w14:textId="77777777" w:rsidR="00495C0C" w:rsidRDefault="008459A6">
                        <w:pPr>
                          <w:spacing w:after="0" w:line="240" w:lineRule="auto"/>
                        </w:pPr>
                        <w:r>
                          <w:rPr>
                            <w:rFonts w:ascii="Arial" w:eastAsia="Arial" w:hAnsi="Arial"/>
                            <w:color w:val="000000"/>
                          </w:rPr>
                          <w:t>N</w:t>
                        </w:r>
                      </w:p>
                    </w:tc>
                  </w:tr>
                </w:tbl>
                <w:p w14:paraId="7931AC34" w14:textId="77777777" w:rsidR="00495C0C" w:rsidRDefault="00495C0C">
                  <w:pPr>
                    <w:spacing w:after="0" w:line="240" w:lineRule="auto"/>
                  </w:pPr>
                </w:p>
              </w:tc>
              <w:tc>
                <w:tcPr>
                  <w:tcW w:w="180" w:type="dxa"/>
                </w:tcPr>
                <w:p w14:paraId="01A85110"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5C0C" w14:paraId="2CEE1A2E" w14:textId="77777777">
                    <w:trPr>
                      <w:trHeight w:val="192"/>
                    </w:trPr>
                    <w:tc>
                      <w:tcPr>
                        <w:tcW w:w="3240" w:type="dxa"/>
                        <w:tcBorders>
                          <w:top w:val="nil"/>
                          <w:left w:val="nil"/>
                          <w:bottom w:val="nil"/>
                          <w:right w:val="nil"/>
                        </w:tcBorders>
                        <w:tcMar>
                          <w:top w:w="39" w:type="dxa"/>
                          <w:left w:w="39" w:type="dxa"/>
                          <w:bottom w:w="39" w:type="dxa"/>
                          <w:right w:w="39" w:type="dxa"/>
                        </w:tcMar>
                      </w:tcPr>
                      <w:p w14:paraId="313A8431" w14:textId="77777777" w:rsidR="00495C0C" w:rsidRDefault="008459A6">
                        <w:pPr>
                          <w:spacing w:after="0" w:line="240" w:lineRule="auto"/>
                        </w:pPr>
                        <w:r>
                          <w:rPr>
                            <w:rFonts w:ascii="Arial" w:eastAsia="Arial" w:hAnsi="Arial"/>
                            <w:color w:val="000000"/>
                            <w:sz w:val="16"/>
                          </w:rPr>
                          <w:t>Approve time and attendance.</w:t>
                        </w:r>
                      </w:p>
                    </w:tc>
                  </w:tr>
                </w:tbl>
                <w:p w14:paraId="456F158A" w14:textId="77777777" w:rsidR="00495C0C" w:rsidRDefault="00495C0C">
                  <w:pPr>
                    <w:spacing w:after="0" w:line="240" w:lineRule="auto"/>
                  </w:pPr>
                </w:p>
              </w:tc>
              <w:tc>
                <w:tcPr>
                  <w:tcW w:w="2160" w:type="dxa"/>
                </w:tcPr>
                <w:p w14:paraId="519A2184"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4A85F552" w14:textId="77777777">
                    <w:trPr>
                      <w:trHeight w:val="212"/>
                    </w:trPr>
                    <w:tc>
                      <w:tcPr>
                        <w:tcW w:w="360" w:type="dxa"/>
                        <w:tcBorders>
                          <w:top w:val="nil"/>
                          <w:left w:val="nil"/>
                          <w:bottom w:val="nil"/>
                          <w:right w:val="nil"/>
                        </w:tcBorders>
                        <w:tcMar>
                          <w:top w:w="39" w:type="dxa"/>
                          <w:left w:w="39" w:type="dxa"/>
                          <w:bottom w:w="39" w:type="dxa"/>
                          <w:right w:w="39" w:type="dxa"/>
                        </w:tcMar>
                      </w:tcPr>
                      <w:p w14:paraId="2104A6F6" w14:textId="77777777" w:rsidR="00495C0C" w:rsidRDefault="008459A6">
                        <w:pPr>
                          <w:spacing w:after="0" w:line="240" w:lineRule="auto"/>
                        </w:pPr>
                        <w:r>
                          <w:rPr>
                            <w:rFonts w:ascii="Arial" w:eastAsia="Arial" w:hAnsi="Arial"/>
                            <w:color w:val="000000"/>
                          </w:rPr>
                          <w:t>N</w:t>
                        </w:r>
                      </w:p>
                    </w:tc>
                  </w:tr>
                </w:tbl>
                <w:p w14:paraId="10212F59" w14:textId="77777777" w:rsidR="00495C0C" w:rsidRDefault="00495C0C">
                  <w:pPr>
                    <w:spacing w:after="0" w:line="240" w:lineRule="auto"/>
                  </w:pPr>
                </w:p>
              </w:tc>
              <w:tc>
                <w:tcPr>
                  <w:tcW w:w="180" w:type="dxa"/>
                </w:tcPr>
                <w:p w14:paraId="642213AA"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5C0C" w14:paraId="1FC487BE" w14:textId="77777777">
                    <w:trPr>
                      <w:trHeight w:val="192"/>
                    </w:trPr>
                    <w:tc>
                      <w:tcPr>
                        <w:tcW w:w="3240" w:type="dxa"/>
                        <w:tcBorders>
                          <w:top w:val="nil"/>
                          <w:left w:val="nil"/>
                          <w:bottom w:val="nil"/>
                          <w:right w:val="nil"/>
                        </w:tcBorders>
                        <w:tcMar>
                          <w:top w:w="39" w:type="dxa"/>
                          <w:left w:w="39" w:type="dxa"/>
                          <w:bottom w:w="39" w:type="dxa"/>
                          <w:right w:w="39" w:type="dxa"/>
                        </w:tcMar>
                      </w:tcPr>
                      <w:p w14:paraId="0A5952A7" w14:textId="77777777" w:rsidR="00495C0C" w:rsidRDefault="008459A6">
                        <w:pPr>
                          <w:spacing w:after="0" w:line="240" w:lineRule="auto"/>
                        </w:pPr>
                        <w:r>
                          <w:rPr>
                            <w:rFonts w:ascii="Arial" w:eastAsia="Arial" w:hAnsi="Arial"/>
                            <w:color w:val="000000"/>
                            <w:sz w:val="16"/>
                          </w:rPr>
                          <w:t>Provide guidance on work methods.</w:t>
                        </w:r>
                      </w:p>
                    </w:tc>
                  </w:tr>
                </w:tbl>
                <w:p w14:paraId="51984AE8" w14:textId="77777777" w:rsidR="00495C0C" w:rsidRDefault="00495C0C">
                  <w:pPr>
                    <w:spacing w:after="0" w:line="240" w:lineRule="auto"/>
                  </w:pPr>
                </w:p>
              </w:tc>
              <w:tc>
                <w:tcPr>
                  <w:tcW w:w="539" w:type="dxa"/>
                  <w:tcBorders>
                    <w:right w:val="single" w:sz="15" w:space="0" w:color="000000"/>
                  </w:tcBorders>
                </w:tcPr>
                <w:p w14:paraId="5A7E79AD" w14:textId="77777777" w:rsidR="00495C0C" w:rsidRDefault="00495C0C">
                  <w:pPr>
                    <w:pStyle w:val="EmptyCellLayoutStyle"/>
                    <w:spacing w:after="0" w:line="240" w:lineRule="auto"/>
                  </w:pPr>
                </w:p>
              </w:tc>
            </w:tr>
            <w:tr w:rsidR="00495C0C" w14:paraId="62823D77" w14:textId="77777777">
              <w:trPr>
                <w:trHeight w:val="20"/>
              </w:trPr>
              <w:tc>
                <w:tcPr>
                  <w:tcW w:w="900" w:type="dxa"/>
                  <w:tcBorders>
                    <w:left w:val="single" w:sz="15" w:space="0" w:color="000000"/>
                  </w:tcBorders>
                </w:tcPr>
                <w:p w14:paraId="6E37759D" w14:textId="77777777" w:rsidR="00495C0C" w:rsidRDefault="00495C0C">
                  <w:pPr>
                    <w:pStyle w:val="EmptyCellLayoutStyle"/>
                    <w:spacing w:after="0" w:line="240" w:lineRule="auto"/>
                  </w:pPr>
                </w:p>
              </w:tc>
              <w:tc>
                <w:tcPr>
                  <w:tcW w:w="359" w:type="dxa"/>
                  <w:vMerge/>
                </w:tcPr>
                <w:p w14:paraId="60A802C4" w14:textId="77777777" w:rsidR="00495C0C" w:rsidRDefault="00495C0C">
                  <w:pPr>
                    <w:pStyle w:val="EmptyCellLayoutStyle"/>
                    <w:spacing w:after="0" w:line="240" w:lineRule="auto"/>
                  </w:pPr>
                </w:p>
              </w:tc>
              <w:tc>
                <w:tcPr>
                  <w:tcW w:w="180" w:type="dxa"/>
                </w:tcPr>
                <w:p w14:paraId="287F076D" w14:textId="77777777" w:rsidR="00495C0C" w:rsidRDefault="00495C0C">
                  <w:pPr>
                    <w:pStyle w:val="EmptyCellLayoutStyle"/>
                    <w:spacing w:after="0" w:line="240" w:lineRule="auto"/>
                  </w:pPr>
                </w:p>
              </w:tc>
              <w:tc>
                <w:tcPr>
                  <w:tcW w:w="3240" w:type="dxa"/>
                </w:tcPr>
                <w:p w14:paraId="2C4C9B7E" w14:textId="77777777" w:rsidR="00495C0C" w:rsidRDefault="00495C0C">
                  <w:pPr>
                    <w:pStyle w:val="EmptyCellLayoutStyle"/>
                    <w:spacing w:after="0" w:line="240" w:lineRule="auto"/>
                  </w:pPr>
                </w:p>
              </w:tc>
              <w:tc>
                <w:tcPr>
                  <w:tcW w:w="2160" w:type="dxa"/>
                </w:tcPr>
                <w:p w14:paraId="11F601C6" w14:textId="77777777" w:rsidR="00495C0C" w:rsidRDefault="00495C0C">
                  <w:pPr>
                    <w:pStyle w:val="EmptyCellLayoutStyle"/>
                    <w:spacing w:after="0" w:line="240" w:lineRule="auto"/>
                  </w:pPr>
                </w:p>
              </w:tc>
              <w:tc>
                <w:tcPr>
                  <w:tcW w:w="359" w:type="dxa"/>
                  <w:vMerge/>
                </w:tcPr>
                <w:p w14:paraId="25AEC9F8" w14:textId="77777777" w:rsidR="00495C0C" w:rsidRDefault="00495C0C">
                  <w:pPr>
                    <w:pStyle w:val="EmptyCellLayoutStyle"/>
                    <w:spacing w:after="0" w:line="240" w:lineRule="auto"/>
                  </w:pPr>
                </w:p>
              </w:tc>
              <w:tc>
                <w:tcPr>
                  <w:tcW w:w="180" w:type="dxa"/>
                </w:tcPr>
                <w:p w14:paraId="3D86FC0C" w14:textId="77777777" w:rsidR="00495C0C" w:rsidRDefault="00495C0C">
                  <w:pPr>
                    <w:pStyle w:val="EmptyCellLayoutStyle"/>
                    <w:spacing w:after="0" w:line="240" w:lineRule="auto"/>
                  </w:pPr>
                </w:p>
              </w:tc>
              <w:tc>
                <w:tcPr>
                  <w:tcW w:w="3240" w:type="dxa"/>
                </w:tcPr>
                <w:p w14:paraId="7E8020BD" w14:textId="77777777" w:rsidR="00495C0C" w:rsidRDefault="00495C0C">
                  <w:pPr>
                    <w:pStyle w:val="EmptyCellLayoutStyle"/>
                    <w:spacing w:after="0" w:line="240" w:lineRule="auto"/>
                  </w:pPr>
                </w:p>
              </w:tc>
              <w:tc>
                <w:tcPr>
                  <w:tcW w:w="539" w:type="dxa"/>
                  <w:tcBorders>
                    <w:right w:val="single" w:sz="15" w:space="0" w:color="000000"/>
                  </w:tcBorders>
                </w:tcPr>
                <w:p w14:paraId="1474DE56" w14:textId="77777777" w:rsidR="00495C0C" w:rsidRDefault="00495C0C">
                  <w:pPr>
                    <w:pStyle w:val="EmptyCellLayoutStyle"/>
                    <w:spacing w:after="0" w:line="240" w:lineRule="auto"/>
                  </w:pPr>
                </w:p>
              </w:tc>
            </w:tr>
            <w:tr w:rsidR="00495C0C" w14:paraId="00F2545F" w14:textId="77777777">
              <w:trPr>
                <w:trHeight w:val="69"/>
              </w:trPr>
              <w:tc>
                <w:tcPr>
                  <w:tcW w:w="900" w:type="dxa"/>
                  <w:tcBorders>
                    <w:left w:val="single" w:sz="15" w:space="0" w:color="000000"/>
                  </w:tcBorders>
                </w:tcPr>
                <w:p w14:paraId="397CEF39" w14:textId="77777777" w:rsidR="00495C0C" w:rsidRDefault="00495C0C">
                  <w:pPr>
                    <w:pStyle w:val="EmptyCellLayoutStyle"/>
                    <w:spacing w:after="0" w:line="240" w:lineRule="auto"/>
                  </w:pPr>
                </w:p>
              </w:tc>
              <w:tc>
                <w:tcPr>
                  <w:tcW w:w="359" w:type="dxa"/>
                </w:tcPr>
                <w:p w14:paraId="08F23441" w14:textId="77777777" w:rsidR="00495C0C" w:rsidRDefault="00495C0C">
                  <w:pPr>
                    <w:pStyle w:val="EmptyCellLayoutStyle"/>
                    <w:spacing w:after="0" w:line="240" w:lineRule="auto"/>
                  </w:pPr>
                </w:p>
              </w:tc>
              <w:tc>
                <w:tcPr>
                  <w:tcW w:w="180" w:type="dxa"/>
                </w:tcPr>
                <w:p w14:paraId="4ECB4D39" w14:textId="77777777" w:rsidR="00495C0C" w:rsidRDefault="00495C0C">
                  <w:pPr>
                    <w:pStyle w:val="EmptyCellLayoutStyle"/>
                    <w:spacing w:after="0" w:line="240" w:lineRule="auto"/>
                  </w:pPr>
                </w:p>
              </w:tc>
              <w:tc>
                <w:tcPr>
                  <w:tcW w:w="3240" w:type="dxa"/>
                </w:tcPr>
                <w:p w14:paraId="685E529B" w14:textId="77777777" w:rsidR="00495C0C" w:rsidRDefault="00495C0C">
                  <w:pPr>
                    <w:pStyle w:val="EmptyCellLayoutStyle"/>
                    <w:spacing w:after="0" w:line="240" w:lineRule="auto"/>
                  </w:pPr>
                </w:p>
              </w:tc>
              <w:tc>
                <w:tcPr>
                  <w:tcW w:w="2160" w:type="dxa"/>
                </w:tcPr>
                <w:p w14:paraId="0593E86B" w14:textId="77777777" w:rsidR="00495C0C" w:rsidRDefault="00495C0C">
                  <w:pPr>
                    <w:pStyle w:val="EmptyCellLayoutStyle"/>
                    <w:spacing w:after="0" w:line="240" w:lineRule="auto"/>
                  </w:pPr>
                </w:p>
              </w:tc>
              <w:tc>
                <w:tcPr>
                  <w:tcW w:w="359" w:type="dxa"/>
                </w:tcPr>
                <w:p w14:paraId="1647F7C3" w14:textId="77777777" w:rsidR="00495C0C" w:rsidRDefault="00495C0C">
                  <w:pPr>
                    <w:pStyle w:val="EmptyCellLayoutStyle"/>
                    <w:spacing w:after="0" w:line="240" w:lineRule="auto"/>
                  </w:pPr>
                </w:p>
              </w:tc>
              <w:tc>
                <w:tcPr>
                  <w:tcW w:w="180" w:type="dxa"/>
                </w:tcPr>
                <w:p w14:paraId="61F8B1BB" w14:textId="77777777" w:rsidR="00495C0C" w:rsidRDefault="00495C0C">
                  <w:pPr>
                    <w:pStyle w:val="EmptyCellLayoutStyle"/>
                    <w:spacing w:after="0" w:line="240" w:lineRule="auto"/>
                  </w:pPr>
                </w:p>
              </w:tc>
              <w:tc>
                <w:tcPr>
                  <w:tcW w:w="3240" w:type="dxa"/>
                </w:tcPr>
                <w:p w14:paraId="1CC72E20" w14:textId="77777777" w:rsidR="00495C0C" w:rsidRDefault="00495C0C">
                  <w:pPr>
                    <w:pStyle w:val="EmptyCellLayoutStyle"/>
                    <w:spacing w:after="0" w:line="240" w:lineRule="auto"/>
                  </w:pPr>
                </w:p>
              </w:tc>
              <w:tc>
                <w:tcPr>
                  <w:tcW w:w="539" w:type="dxa"/>
                  <w:tcBorders>
                    <w:right w:val="single" w:sz="15" w:space="0" w:color="000000"/>
                  </w:tcBorders>
                </w:tcPr>
                <w:p w14:paraId="20413747" w14:textId="77777777" w:rsidR="00495C0C" w:rsidRDefault="00495C0C">
                  <w:pPr>
                    <w:pStyle w:val="EmptyCellLayoutStyle"/>
                    <w:spacing w:after="0" w:line="240" w:lineRule="auto"/>
                  </w:pPr>
                </w:p>
              </w:tc>
            </w:tr>
            <w:tr w:rsidR="00495C0C" w14:paraId="275267FD" w14:textId="77777777">
              <w:trPr>
                <w:trHeight w:val="270"/>
              </w:trPr>
              <w:tc>
                <w:tcPr>
                  <w:tcW w:w="900" w:type="dxa"/>
                  <w:tcBorders>
                    <w:left w:val="single" w:sz="15" w:space="0" w:color="000000"/>
                  </w:tcBorders>
                </w:tcPr>
                <w:p w14:paraId="6B9B6F1D"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1266903E" w14:textId="77777777">
                    <w:trPr>
                      <w:trHeight w:val="212"/>
                    </w:trPr>
                    <w:tc>
                      <w:tcPr>
                        <w:tcW w:w="360" w:type="dxa"/>
                        <w:tcBorders>
                          <w:top w:val="nil"/>
                          <w:left w:val="nil"/>
                          <w:bottom w:val="nil"/>
                          <w:right w:val="nil"/>
                        </w:tcBorders>
                        <w:tcMar>
                          <w:top w:w="39" w:type="dxa"/>
                          <w:left w:w="39" w:type="dxa"/>
                          <w:bottom w:w="39" w:type="dxa"/>
                          <w:right w:w="39" w:type="dxa"/>
                        </w:tcMar>
                      </w:tcPr>
                      <w:p w14:paraId="4502AAFD" w14:textId="77777777" w:rsidR="00495C0C" w:rsidRDefault="008459A6">
                        <w:pPr>
                          <w:spacing w:after="0" w:line="240" w:lineRule="auto"/>
                        </w:pPr>
                        <w:r>
                          <w:rPr>
                            <w:rFonts w:ascii="Arial" w:eastAsia="Arial" w:hAnsi="Arial"/>
                            <w:color w:val="000000"/>
                          </w:rPr>
                          <w:t>N</w:t>
                        </w:r>
                      </w:p>
                    </w:tc>
                  </w:tr>
                </w:tbl>
                <w:p w14:paraId="03B85652" w14:textId="77777777" w:rsidR="00495C0C" w:rsidRDefault="00495C0C">
                  <w:pPr>
                    <w:spacing w:after="0" w:line="240" w:lineRule="auto"/>
                  </w:pPr>
                </w:p>
              </w:tc>
              <w:tc>
                <w:tcPr>
                  <w:tcW w:w="180" w:type="dxa"/>
                </w:tcPr>
                <w:p w14:paraId="51D43951"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5C0C" w14:paraId="1DCD881C" w14:textId="77777777">
                    <w:trPr>
                      <w:trHeight w:val="192"/>
                    </w:trPr>
                    <w:tc>
                      <w:tcPr>
                        <w:tcW w:w="3240" w:type="dxa"/>
                        <w:tcBorders>
                          <w:top w:val="nil"/>
                          <w:left w:val="nil"/>
                          <w:bottom w:val="nil"/>
                          <w:right w:val="nil"/>
                        </w:tcBorders>
                        <w:tcMar>
                          <w:top w:w="39" w:type="dxa"/>
                          <w:left w:w="39" w:type="dxa"/>
                          <w:bottom w:w="39" w:type="dxa"/>
                          <w:right w:w="39" w:type="dxa"/>
                        </w:tcMar>
                      </w:tcPr>
                      <w:p w14:paraId="55A7B4BD" w14:textId="77777777" w:rsidR="00495C0C" w:rsidRDefault="008459A6">
                        <w:pPr>
                          <w:spacing w:after="0" w:line="240" w:lineRule="auto"/>
                        </w:pPr>
                        <w:r>
                          <w:rPr>
                            <w:rFonts w:ascii="Arial" w:eastAsia="Arial" w:hAnsi="Arial"/>
                            <w:color w:val="000000"/>
                            <w:sz w:val="16"/>
                          </w:rPr>
                          <w:t>Orally reprimand.</w:t>
                        </w:r>
                      </w:p>
                    </w:tc>
                  </w:tr>
                </w:tbl>
                <w:p w14:paraId="70EB5EA7" w14:textId="77777777" w:rsidR="00495C0C" w:rsidRDefault="00495C0C">
                  <w:pPr>
                    <w:spacing w:after="0" w:line="240" w:lineRule="auto"/>
                  </w:pPr>
                </w:p>
              </w:tc>
              <w:tc>
                <w:tcPr>
                  <w:tcW w:w="2160" w:type="dxa"/>
                </w:tcPr>
                <w:p w14:paraId="109B2D9F" w14:textId="77777777" w:rsidR="00495C0C" w:rsidRDefault="00495C0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5C0C" w14:paraId="13EF6DBE" w14:textId="77777777">
                    <w:trPr>
                      <w:trHeight w:val="212"/>
                    </w:trPr>
                    <w:tc>
                      <w:tcPr>
                        <w:tcW w:w="360" w:type="dxa"/>
                        <w:tcBorders>
                          <w:top w:val="nil"/>
                          <w:left w:val="nil"/>
                          <w:bottom w:val="nil"/>
                          <w:right w:val="nil"/>
                        </w:tcBorders>
                        <w:tcMar>
                          <w:top w:w="39" w:type="dxa"/>
                          <w:left w:w="39" w:type="dxa"/>
                          <w:bottom w:w="39" w:type="dxa"/>
                          <w:right w:w="39" w:type="dxa"/>
                        </w:tcMar>
                      </w:tcPr>
                      <w:p w14:paraId="2C31F777" w14:textId="77777777" w:rsidR="00495C0C" w:rsidRDefault="008459A6">
                        <w:pPr>
                          <w:spacing w:after="0" w:line="240" w:lineRule="auto"/>
                        </w:pPr>
                        <w:r>
                          <w:rPr>
                            <w:rFonts w:ascii="Arial" w:eastAsia="Arial" w:hAnsi="Arial"/>
                            <w:color w:val="000000"/>
                          </w:rPr>
                          <w:t>N</w:t>
                        </w:r>
                      </w:p>
                    </w:tc>
                  </w:tr>
                </w:tbl>
                <w:p w14:paraId="6351DFDF" w14:textId="77777777" w:rsidR="00495C0C" w:rsidRDefault="00495C0C">
                  <w:pPr>
                    <w:spacing w:after="0" w:line="240" w:lineRule="auto"/>
                  </w:pPr>
                </w:p>
              </w:tc>
              <w:tc>
                <w:tcPr>
                  <w:tcW w:w="180" w:type="dxa"/>
                </w:tcPr>
                <w:p w14:paraId="570663A6" w14:textId="77777777" w:rsidR="00495C0C" w:rsidRDefault="00495C0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5C0C" w14:paraId="7A805E78" w14:textId="77777777">
                    <w:trPr>
                      <w:trHeight w:val="192"/>
                    </w:trPr>
                    <w:tc>
                      <w:tcPr>
                        <w:tcW w:w="3240" w:type="dxa"/>
                        <w:tcBorders>
                          <w:top w:val="nil"/>
                          <w:left w:val="nil"/>
                          <w:bottom w:val="nil"/>
                          <w:right w:val="nil"/>
                        </w:tcBorders>
                        <w:tcMar>
                          <w:top w:w="39" w:type="dxa"/>
                          <w:left w:w="39" w:type="dxa"/>
                          <w:bottom w:w="39" w:type="dxa"/>
                          <w:right w:w="39" w:type="dxa"/>
                        </w:tcMar>
                      </w:tcPr>
                      <w:p w14:paraId="2B29B7E4" w14:textId="77777777" w:rsidR="00495C0C" w:rsidRDefault="008459A6">
                        <w:pPr>
                          <w:spacing w:after="0" w:line="240" w:lineRule="auto"/>
                        </w:pPr>
                        <w:r>
                          <w:rPr>
                            <w:rFonts w:ascii="Arial" w:eastAsia="Arial" w:hAnsi="Arial"/>
                            <w:color w:val="000000"/>
                            <w:sz w:val="16"/>
                          </w:rPr>
                          <w:t>Train employees in the work.</w:t>
                        </w:r>
                      </w:p>
                    </w:tc>
                  </w:tr>
                </w:tbl>
                <w:p w14:paraId="29B52E16" w14:textId="77777777" w:rsidR="00495C0C" w:rsidRDefault="00495C0C">
                  <w:pPr>
                    <w:spacing w:after="0" w:line="240" w:lineRule="auto"/>
                  </w:pPr>
                </w:p>
              </w:tc>
              <w:tc>
                <w:tcPr>
                  <w:tcW w:w="539" w:type="dxa"/>
                  <w:tcBorders>
                    <w:right w:val="single" w:sz="15" w:space="0" w:color="000000"/>
                  </w:tcBorders>
                </w:tcPr>
                <w:p w14:paraId="26B5CBA6" w14:textId="77777777" w:rsidR="00495C0C" w:rsidRDefault="00495C0C">
                  <w:pPr>
                    <w:pStyle w:val="EmptyCellLayoutStyle"/>
                    <w:spacing w:after="0" w:line="240" w:lineRule="auto"/>
                  </w:pPr>
                </w:p>
              </w:tc>
            </w:tr>
            <w:tr w:rsidR="00495C0C" w14:paraId="167E7B9C" w14:textId="77777777">
              <w:trPr>
                <w:trHeight w:val="20"/>
              </w:trPr>
              <w:tc>
                <w:tcPr>
                  <w:tcW w:w="900" w:type="dxa"/>
                  <w:tcBorders>
                    <w:left w:val="single" w:sz="15" w:space="0" w:color="000000"/>
                  </w:tcBorders>
                </w:tcPr>
                <w:p w14:paraId="1F6C0FBB" w14:textId="77777777" w:rsidR="00495C0C" w:rsidRDefault="00495C0C">
                  <w:pPr>
                    <w:pStyle w:val="EmptyCellLayoutStyle"/>
                    <w:spacing w:after="0" w:line="240" w:lineRule="auto"/>
                  </w:pPr>
                </w:p>
              </w:tc>
              <w:tc>
                <w:tcPr>
                  <w:tcW w:w="359" w:type="dxa"/>
                  <w:vMerge/>
                </w:tcPr>
                <w:p w14:paraId="0FA442F7" w14:textId="77777777" w:rsidR="00495C0C" w:rsidRDefault="00495C0C">
                  <w:pPr>
                    <w:pStyle w:val="EmptyCellLayoutStyle"/>
                    <w:spacing w:after="0" w:line="240" w:lineRule="auto"/>
                  </w:pPr>
                </w:p>
              </w:tc>
              <w:tc>
                <w:tcPr>
                  <w:tcW w:w="180" w:type="dxa"/>
                </w:tcPr>
                <w:p w14:paraId="2BA9C2E4" w14:textId="77777777" w:rsidR="00495C0C" w:rsidRDefault="00495C0C">
                  <w:pPr>
                    <w:pStyle w:val="EmptyCellLayoutStyle"/>
                    <w:spacing w:after="0" w:line="240" w:lineRule="auto"/>
                  </w:pPr>
                </w:p>
              </w:tc>
              <w:tc>
                <w:tcPr>
                  <w:tcW w:w="3240" w:type="dxa"/>
                </w:tcPr>
                <w:p w14:paraId="2AA67168" w14:textId="77777777" w:rsidR="00495C0C" w:rsidRDefault="00495C0C">
                  <w:pPr>
                    <w:pStyle w:val="EmptyCellLayoutStyle"/>
                    <w:spacing w:after="0" w:line="240" w:lineRule="auto"/>
                  </w:pPr>
                </w:p>
              </w:tc>
              <w:tc>
                <w:tcPr>
                  <w:tcW w:w="2160" w:type="dxa"/>
                </w:tcPr>
                <w:p w14:paraId="4E596EAF" w14:textId="77777777" w:rsidR="00495C0C" w:rsidRDefault="00495C0C">
                  <w:pPr>
                    <w:pStyle w:val="EmptyCellLayoutStyle"/>
                    <w:spacing w:after="0" w:line="240" w:lineRule="auto"/>
                  </w:pPr>
                </w:p>
              </w:tc>
              <w:tc>
                <w:tcPr>
                  <w:tcW w:w="359" w:type="dxa"/>
                  <w:vMerge/>
                </w:tcPr>
                <w:p w14:paraId="57F8097D" w14:textId="77777777" w:rsidR="00495C0C" w:rsidRDefault="00495C0C">
                  <w:pPr>
                    <w:pStyle w:val="EmptyCellLayoutStyle"/>
                    <w:spacing w:after="0" w:line="240" w:lineRule="auto"/>
                  </w:pPr>
                </w:p>
              </w:tc>
              <w:tc>
                <w:tcPr>
                  <w:tcW w:w="180" w:type="dxa"/>
                </w:tcPr>
                <w:p w14:paraId="6190D90C" w14:textId="77777777" w:rsidR="00495C0C" w:rsidRDefault="00495C0C">
                  <w:pPr>
                    <w:pStyle w:val="EmptyCellLayoutStyle"/>
                    <w:spacing w:after="0" w:line="240" w:lineRule="auto"/>
                  </w:pPr>
                </w:p>
              </w:tc>
              <w:tc>
                <w:tcPr>
                  <w:tcW w:w="3240" w:type="dxa"/>
                </w:tcPr>
                <w:p w14:paraId="0CE39CFF" w14:textId="77777777" w:rsidR="00495C0C" w:rsidRDefault="00495C0C">
                  <w:pPr>
                    <w:pStyle w:val="EmptyCellLayoutStyle"/>
                    <w:spacing w:after="0" w:line="240" w:lineRule="auto"/>
                  </w:pPr>
                </w:p>
              </w:tc>
              <w:tc>
                <w:tcPr>
                  <w:tcW w:w="539" w:type="dxa"/>
                  <w:tcBorders>
                    <w:right w:val="single" w:sz="15" w:space="0" w:color="000000"/>
                  </w:tcBorders>
                </w:tcPr>
                <w:p w14:paraId="130A8AE0" w14:textId="77777777" w:rsidR="00495C0C" w:rsidRDefault="00495C0C">
                  <w:pPr>
                    <w:pStyle w:val="EmptyCellLayoutStyle"/>
                    <w:spacing w:after="0" w:line="240" w:lineRule="auto"/>
                  </w:pPr>
                </w:p>
              </w:tc>
            </w:tr>
            <w:tr w:rsidR="00495C0C" w14:paraId="641BB6F3" w14:textId="77777777">
              <w:trPr>
                <w:trHeight w:val="249"/>
              </w:trPr>
              <w:tc>
                <w:tcPr>
                  <w:tcW w:w="900" w:type="dxa"/>
                  <w:tcBorders>
                    <w:left w:val="single" w:sz="15" w:space="0" w:color="000000"/>
                    <w:bottom w:val="single" w:sz="15" w:space="0" w:color="000000"/>
                  </w:tcBorders>
                </w:tcPr>
                <w:p w14:paraId="0D58C70C" w14:textId="77777777" w:rsidR="00495C0C" w:rsidRDefault="00495C0C">
                  <w:pPr>
                    <w:pStyle w:val="EmptyCellLayoutStyle"/>
                    <w:spacing w:after="0" w:line="240" w:lineRule="auto"/>
                  </w:pPr>
                </w:p>
              </w:tc>
              <w:tc>
                <w:tcPr>
                  <w:tcW w:w="359" w:type="dxa"/>
                  <w:tcBorders>
                    <w:bottom w:val="single" w:sz="15" w:space="0" w:color="000000"/>
                  </w:tcBorders>
                </w:tcPr>
                <w:p w14:paraId="21D8D3C1" w14:textId="77777777" w:rsidR="00495C0C" w:rsidRDefault="00495C0C">
                  <w:pPr>
                    <w:pStyle w:val="EmptyCellLayoutStyle"/>
                    <w:spacing w:after="0" w:line="240" w:lineRule="auto"/>
                  </w:pPr>
                </w:p>
              </w:tc>
              <w:tc>
                <w:tcPr>
                  <w:tcW w:w="180" w:type="dxa"/>
                  <w:tcBorders>
                    <w:bottom w:val="single" w:sz="15" w:space="0" w:color="000000"/>
                  </w:tcBorders>
                </w:tcPr>
                <w:p w14:paraId="16405607" w14:textId="77777777" w:rsidR="00495C0C" w:rsidRDefault="00495C0C">
                  <w:pPr>
                    <w:pStyle w:val="EmptyCellLayoutStyle"/>
                    <w:spacing w:after="0" w:line="240" w:lineRule="auto"/>
                  </w:pPr>
                </w:p>
              </w:tc>
              <w:tc>
                <w:tcPr>
                  <w:tcW w:w="3240" w:type="dxa"/>
                  <w:tcBorders>
                    <w:bottom w:val="single" w:sz="15" w:space="0" w:color="000000"/>
                  </w:tcBorders>
                </w:tcPr>
                <w:p w14:paraId="3D3105E3" w14:textId="77777777" w:rsidR="00495C0C" w:rsidRDefault="00495C0C">
                  <w:pPr>
                    <w:pStyle w:val="EmptyCellLayoutStyle"/>
                    <w:spacing w:after="0" w:line="240" w:lineRule="auto"/>
                  </w:pPr>
                </w:p>
              </w:tc>
              <w:tc>
                <w:tcPr>
                  <w:tcW w:w="2160" w:type="dxa"/>
                  <w:tcBorders>
                    <w:bottom w:val="single" w:sz="15" w:space="0" w:color="000000"/>
                  </w:tcBorders>
                </w:tcPr>
                <w:p w14:paraId="1CBBA9E9" w14:textId="77777777" w:rsidR="00495C0C" w:rsidRDefault="00495C0C">
                  <w:pPr>
                    <w:pStyle w:val="EmptyCellLayoutStyle"/>
                    <w:spacing w:after="0" w:line="240" w:lineRule="auto"/>
                  </w:pPr>
                </w:p>
              </w:tc>
              <w:tc>
                <w:tcPr>
                  <w:tcW w:w="359" w:type="dxa"/>
                  <w:tcBorders>
                    <w:bottom w:val="single" w:sz="15" w:space="0" w:color="000000"/>
                  </w:tcBorders>
                </w:tcPr>
                <w:p w14:paraId="66721E51" w14:textId="77777777" w:rsidR="00495C0C" w:rsidRDefault="00495C0C">
                  <w:pPr>
                    <w:pStyle w:val="EmptyCellLayoutStyle"/>
                    <w:spacing w:after="0" w:line="240" w:lineRule="auto"/>
                  </w:pPr>
                </w:p>
              </w:tc>
              <w:tc>
                <w:tcPr>
                  <w:tcW w:w="180" w:type="dxa"/>
                  <w:tcBorders>
                    <w:bottom w:val="single" w:sz="15" w:space="0" w:color="000000"/>
                  </w:tcBorders>
                </w:tcPr>
                <w:p w14:paraId="4301FEFD" w14:textId="77777777" w:rsidR="00495C0C" w:rsidRDefault="00495C0C">
                  <w:pPr>
                    <w:pStyle w:val="EmptyCellLayoutStyle"/>
                    <w:spacing w:after="0" w:line="240" w:lineRule="auto"/>
                  </w:pPr>
                </w:p>
              </w:tc>
              <w:tc>
                <w:tcPr>
                  <w:tcW w:w="3240" w:type="dxa"/>
                  <w:tcBorders>
                    <w:bottom w:val="single" w:sz="15" w:space="0" w:color="000000"/>
                  </w:tcBorders>
                </w:tcPr>
                <w:p w14:paraId="3EA00986" w14:textId="77777777" w:rsidR="00495C0C" w:rsidRDefault="00495C0C">
                  <w:pPr>
                    <w:pStyle w:val="EmptyCellLayoutStyle"/>
                    <w:spacing w:after="0" w:line="240" w:lineRule="auto"/>
                  </w:pPr>
                </w:p>
              </w:tc>
              <w:tc>
                <w:tcPr>
                  <w:tcW w:w="539" w:type="dxa"/>
                  <w:tcBorders>
                    <w:bottom w:val="single" w:sz="15" w:space="0" w:color="000000"/>
                    <w:right w:val="single" w:sz="15" w:space="0" w:color="000000"/>
                  </w:tcBorders>
                </w:tcPr>
                <w:p w14:paraId="1C9A3CD0" w14:textId="77777777" w:rsidR="00495C0C" w:rsidRDefault="00495C0C">
                  <w:pPr>
                    <w:pStyle w:val="EmptyCellLayoutStyle"/>
                    <w:spacing w:after="0" w:line="240" w:lineRule="auto"/>
                  </w:pPr>
                </w:p>
              </w:tc>
            </w:tr>
          </w:tbl>
          <w:p w14:paraId="16467BBF" w14:textId="77777777" w:rsidR="00495C0C" w:rsidRDefault="00495C0C">
            <w:pPr>
              <w:spacing w:after="0" w:line="240" w:lineRule="auto"/>
            </w:pPr>
          </w:p>
        </w:tc>
        <w:tc>
          <w:tcPr>
            <w:tcW w:w="179" w:type="dxa"/>
          </w:tcPr>
          <w:p w14:paraId="42CC0F6F" w14:textId="77777777" w:rsidR="00495C0C" w:rsidRDefault="00495C0C">
            <w:pPr>
              <w:pStyle w:val="EmptyCellLayoutStyle"/>
              <w:spacing w:after="0" w:line="240" w:lineRule="auto"/>
            </w:pPr>
          </w:p>
        </w:tc>
      </w:tr>
      <w:tr w:rsidR="00495C0C" w14:paraId="733792DD" w14:textId="77777777">
        <w:trPr>
          <w:trHeight w:val="89"/>
        </w:trPr>
        <w:tc>
          <w:tcPr>
            <w:tcW w:w="179" w:type="dxa"/>
          </w:tcPr>
          <w:p w14:paraId="1F4B1221" w14:textId="77777777" w:rsidR="00495C0C" w:rsidRDefault="00495C0C">
            <w:pPr>
              <w:pStyle w:val="EmptyCellLayoutStyle"/>
              <w:spacing w:after="0" w:line="240" w:lineRule="auto"/>
            </w:pPr>
          </w:p>
        </w:tc>
        <w:tc>
          <w:tcPr>
            <w:tcW w:w="0" w:type="dxa"/>
          </w:tcPr>
          <w:p w14:paraId="1E034EB6" w14:textId="77777777" w:rsidR="00495C0C" w:rsidRDefault="00495C0C">
            <w:pPr>
              <w:pStyle w:val="EmptyCellLayoutStyle"/>
              <w:spacing w:after="0" w:line="240" w:lineRule="auto"/>
            </w:pPr>
          </w:p>
        </w:tc>
        <w:tc>
          <w:tcPr>
            <w:tcW w:w="0" w:type="dxa"/>
          </w:tcPr>
          <w:p w14:paraId="7FEF63F8" w14:textId="77777777" w:rsidR="00495C0C" w:rsidRDefault="00495C0C">
            <w:pPr>
              <w:pStyle w:val="EmptyCellLayoutStyle"/>
              <w:spacing w:after="0" w:line="240" w:lineRule="auto"/>
            </w:pPr>
          </w:p>
        </w:tc>
        <w:tc>
          <w:tcPr>
            <w:tcW w:w="0" w:type="dxa"/>
          </w:tcPr>
          <w:p w14:paraId="1DDB28B7" w14:textId="77777777" w:rsidR="00495C0C" w:rsidRDefault="00495C0C">
            <w:pPr>
              <w:pStyle w:val="EmptyCellLayoutStyle"/>
              <w:spacing w:after="0" w:line="240" w:lineRule="auto"/>
            </w:pPr>
          </w:p>
        </w:tc>
        <w:tc>
          <w:tcPr>
            <w:tcW w:w="0" w:type="dxa"/>
          </w:tcPr>
          <w:p w14:paraId="7BB5C5A0" w14:textId="77777777" w:rsidR="00495C0C" w:rsidRDefault="00495C0C">
            <w:pPr>
              <w:pStyle w:val="EmptyCellLayoutStyle"/>
              <w:spacing w:after="0" w:line="240" w:lineRule="auto"/>
            </w:pPr>
          </w:p>
        </w:tc>
        <w:tc>
          <w:tcPr>
            <w:tcW w:w="0" w:type="dxa"/>
          </w:tcPr>
          <w:p w14:paraId="076B8077" w14:textId="77777777" w:rsidR="00495C0C" w:rsidRDefault="00495C0C">
            <w:pPr>
              <w:pStyle w:val="EmptyCellLayoutStyle"/>
              <w:spacing w:after="0" w:line="240" w:lineRule="auto"/>
            </w:pPr>
          </w:p>
        </w:tc>
        <w:tc>
          <w:tcPr>
            <w:tcW w:w="0" w:type="dxa"/>
          </w:tcPr>
          <w:p w14:paraId="422C1A17" w14:textId="77777777" w:rsidR="00495C0C" w:rsidRDefault="00495C0C">
            <w:pPr>
              <w:pStyle w:val="EmptyCellLayoutStyle"/>
              <w:spacing w:after="0" w:line="240" w:lineRule="auto"/>
            </w:pPr>
          </w:p>
        </w:tc>
        <w:tc>
          <w:tcPr>
            <w:tcW w:w="2505" w:type="dxa"/>
          </w:tcPr>
          <w:p w14:paraId="30F1BB6C" w14:textId="77777777" w:rsidR="00495C0C" w:rsidRDefault="00495C0C">
            <w:pPr>
              <w:pStyle w:val="EmptyCellLayoutStyle"/>
              <w:spacing w:after="0" w:line="240" w:lineRule="auto"/>
            </w:pPr>
          </w:p>
        </w:tc>
        <w:tc>
          <w:tcPr>
            <w:tcW w:w="6120" w:type="dxa"/>
          </w:tcPr>
          <w:p w14:paraId="44AFFA9F" w14:textId="77777777" w:rsidR="00495C0C" w:rsidRDefault="00495C0C">
            <w:pPr>
              <w:pStyle w:val="EmptyCellLayoutStyle"/>
              <w:spacing w:after="0" w:line="240" w:lineRule="auto"/>
            </w:pPr>
          </w:p>
        </w:tc>
        <w:tc>
          <w:tcPr>
            <w:tcW w:w="2534" w:type="dxa"/>
          </w:tcPr>
          <w:p w14:paraId="2E2E7E2E" w14:textId="77777777" w:rsidR="00495C0C" w:rsidRDefault="00495C0C">
            <w:pPr>
              <w:pStyle w:val="EmptyCellLayoutStyle"/>
              <w:spacing w:after="0" w:line="240" w:lineRule="auto"/>
            </w:pPr>
          </w:p>
        </w:tc>
        <w:tc>
          <w:tcPr>
            <w:tcW w:w="179" w:type="dxa"/>
          </w:tcPr>
          <w:p w14:paraId="48AB6B13" w14:textId="77777777" w:rsidR="00495C0C" w:rsidRDefault="00495C0C">
            <w:pPr>
              <w:pStyle w:val="EmptyCellLayoutStyle"/>
              <w:spacing w:after="0" w:line="240" w:lineRule="auto"/>
            </w:pPr>
          </w:p>
        </w:tc>
      </w:tr>
      <w:tr w:rsidR="002E59DB" w14:paraId="6476AD76" w14:textId="77777777" w:rsidTr="002E59DB">
        <w:tc>
          <w:tcPr>
            <w:tcW w:w="179" w:type="dxa"/>
          </w:tcPr>
          <w:p w14:paraId="360A15C2" w14:textId="77777777" w:rsidR="00495C0C" w:rsidRDefault="00495C0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2E59DB" w14:paraId="6F38BD7C" w14:textId="77777777" w:rsidTr="002E59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5C0C" w14:paraId="39351739" w14:textId="77777777">
                    <w:trPr>
                      <w:trHeight w:val="192"/>
                    </w:trPr>
                    <w:tc>
                      <w:tcPr>
                        <w:tcW w:w="11160" w:type="dxa"/>
                        <w:tcBorders>
                          <w:top w:val="nil"/>
                          <w:left w:val="nil"/>
                          <w:bottom w:val="nil"/>
                          <w:right w:val="nil"/>
                        </w:tcBorders>
                        <w:tcMar>
                          <w:top w:w="39" w:type="dxa"/>
                          <w:left w:w="39" w:type="dxa"/>
                          <w:bottom w:w="39" w:type="dxa"/>
                          <w:right w:w="39" w:type="dxa"/>
                        </w:tcMar>
                      </w:tcPr>
                      <w:p w14:paraId="3BF1757D" w14:textId="77777777" w:rsidR="00495C0C" w:rsidRDefault="008459A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C8C53E" w14:textId="77777777" w:rsidR="00495C0C" w:rsidRDefault="00495C0C">
                  <w:pPr>
                    <w:spacing w:after="0" w:line="240" w:lineRule="auto"/>
                  </w:pPr>
                </w:p>
              </w:tc>
            </w:tr>
            <w:tr w:rsidR="00495C0C" w14:paraId="3363F694" w14:textId="77777777">
              <w:trPr>
                <w:trHeight w:val="99"/>
              </w:trPr>
              <w:tc>
                <w:tcPr>
                  <w:tcW w:w="0" w:type="dxa"/>
                  <w:tcBorders>
                    <w:left w:val="single" w:sz="15" w:space="0" w:color="000000"/>
                  </w:tcBorders>
                </w:tcPr>
                <w:p w14:paraId="6ECA28BE" w14:textId="77777777" w:rsidR="00495C0C" w:rsidRDefault="00495C0C">
                  <w:pPr>
                    <w:pStyle w:val="EmptyCellLayoutStyle"/>
                    <w:spacing w:after="0" w:line="240" w:lineRule="auto"/>
                  </w:pPr>
                </w:p>
              </w:tc>
              <w:tc>
                <w:tcPr>
                  <w:tcW w:w="11159" w:type="dxa"/>
                  <w:tcBorders>
                    <w:right w:val="single" w:sz="15" w:space="0" w:color="000000"/>
                  </w:tcBorders>
                </w:tcPr>
                <w:p w14:paraId="5C89F409" w14:textId="77777777" w:rsidR="00495C0C" w:rsidRDefault="00495C0C">
                  <w:pPr>
                    <w:pStyle w:val="EmptyCellLayoutStyle"/>
                    <w:spacing w:after="0" w:line="240" w:lineRule="auto"/>
                  </w:pPr>
                </w:p>
              </w:tc>
            </w:tr>
            <w:tr w:rsidR="00495C0C" w14:paraId="5B906EA1" w14:textId="77777777">
              <w:trPr>
                <w:trHeight w:val="290"/>
              </w:trPr>
              <w:tc>
                <w:tcPr>
                  <w:tcW w:w="0" w:type="dxa"/>
                  <w:tcBorders>
                    <w:left w:val="single" w:sz="15" w:space="0" w:color="000000"/>
                    <w:bottom w:val="single" w:sz="15" w:space="0" w:color="000000"/>
                  </w:tcBorders>
                </w:tcPr>
                <w:p w14:paraId="1CF76888" w14:textId="77777777" w:rsidR="00495C0C" w:rsidRDefault="00495C0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5C0C" w14:paraId="5C75E44F" w14:textId="77777777">
                    <w:trPr>
                      <w:trHeight w:val="212"/>
                    </w:trPr>
                    <w:tc>
                      <w:tcPr>
                        <w:tcW w:w="11160" w:type="dxa"/>
                        <w:tcBorders>
                          <w:top w:val="nil"/>
                          <w:left w:val="nil"/>
                          <w:bottom w:val="nil"/>
                          <w:right w:val="nil"/>
                        </w:tcBorders>
                        <w:tcMar>
                          <w:top w:w="39" w:type="dxa"/>
                          <w:left w:w="39" w:type="dxa"/>
                          <w:bottom w:w="39" w:type="dxa"/>
                          <w:right w:w="39" w:type="dxa"/>
                        </w:tcMar>
                      </w:tcPr>
                      <w:p w14:paraId="5A71D7EF" w14:textId="77777777" w:rsidR="00495C0C" w:rsidRDefault="008459A6">
                        <w:pPr>
                          <w:spacing w:after="0" w:line="240" w:lineRule="auto"/>
                        </w:pPr>
                        <w:r>
                          <w:rPr>
                            <w:rFonts w:ascii="Arial" w:eastAsia="Arial" w:hAnsi="Arial"/>
                            <w:color w:val="000000"/>
                          </w:rPr>
                          <w:t>Yes</w:t>
                        </w:r>
                      </w:p>
                    </w:tc>
                  </w:tr>
                </w:tbl>
                <w:p w14:paraId="31C48789" w14:textId="77777777" w:rsidR="00495C0C" w:rsidRDefault="00495C0C">
                  <w:pPr>
                    <w:spacing w:after="0" w:line="240" w:lineRule="auto"/>
                  </w:pPr>
                </w:p>
              </w:tc>
            </w:tr>
          </w:tbl>
          <w:p w14:paraId="4EF10ADA" w14:textId="77777777" w:rsidR="00495C0C" w:rsidRDefault="00495C0C">
            <w:pPr>
              <w:spacing w:after="0" w:line="240" w:lineRule="auto"/>
            </w:pPr>
          </w:p>
        </w:tc>
        <w:tc>
          <w:tcPr>
            <w:tcW w:w="179" w:type="dxa"/>
          </w:tcPr>
          <w:p w14:paraId="25024DFD" w14:textId="77777777" w:rsidR="00495C0C" w:rsidRDefault="00495C0C">
            <w:pPr>
              <w:pStyle w:val="EmptyCellLayoutStyle"/>
              <w:spacing w:after="0" w:line="240" w:lineRule="auto"/>
            </w:pPr>
          </w:p>
        </w:tc>
      </w:tr>
      <w:tr w:rsidR="00495C0C" w14:paraId="26F342CC" w14:textId="77777777">
        <w:trPr>
          <w:trHeight w:val="110"/>
        </w:trPr>
        <w:tc>
          <w:tcPr>
            <w:tcW w:w="179" w:type="dxa"/>
          </w:tcPr>
          <w:p w14:paraId="37E97DCE" w14:textId="77777777" w:rsidR="00495C0C" w:rsidRDefault="00495C0C">
            <w:pPr>
              <w:pStyle w:val="EmptyCellLayoutStyle"/>
              <w:spacing w:after="0" w:line="240" w:lineRule="auto"/>
            </w:pPr>
          </w:p>
        </w:tc>
        <w:tc>
          <w:tcPr>
            <w:tcW w:w="0" w:type="dxa"/>
          </w:tcPr>
          <w:p w14:paraId="138C1DEE" w14:textId="77777777" w:rsidR="00495C0C" w:rsidRDefault="00495C0C">
            <w:pPr>
              <w:pStyle w:val="EmptyCellLayoutStyle"/>
              <w:spacing w:after="0" w:line="240" w:lineRule="auto"/>
            </w:pPr>
          </w:p>
        </w:tc>
        <w:tc>
          <w:tcPr>
            <w:tcW w:w="0" w:type="dxa"/>
          </w:tcPr>
          <w:p w14:paraId="016501FD" w14:textId="77777777" w:rsidR="00495C0C" w:rsidRDefault="00495C0C">
            <w:pPr>
              <w:pStyle w:val="EmptyCellLayoutStyle"/>
              <w:spacing w:after="0" w:line="240" w:lineRule="auto"/>
            </w:pPr>
          </w:p>
        </w:tc>
        <w:tc>
          <w:tcPr>
            <w:tcW w:w="0" w:type="dxa"/>
          </w:tcPr>
          <w:p w14:paraId="1B0A082D" w14:textId="77777777" w:rsidR="00495C0C" w:rsidRDefault="00495C0C">
            <w:pPr>
              <w:pStyle w:val="EmptyCellLayoutStyle"/>
              <w:spacing w:after="0" w:line="240" w:lineRule="auto"/>
            </w:pPr>
          </w:p>
        </w:tc>
        <w:tc>
          <w:tcPr>
            <w:tcW w:w="0" w:type="dxa"/>
          </w:tcPr>
          <w:p w14:paraId="6AE861D7" w14:textId="77777777" w:rsidR="00495C0C" w:rsidRDefault="00495C0C">
            <w:pPr>
              <w:pStyle w:val="EmptyCellLayoutStyle"/>
              <w:spacing w:after="0" w:line="240" w:lineRule="auto"/>
            </w:pPr>
          </w:p>
        </w:tc>
        <w:tc>
          <w:tcPr>
            <w:tcW w:w="0" w:type="dxa"/>
          </w:tcPr>
          <w:p w14:paraId="6FFE62FC" w14:textId="77777777" w:rsidR="00495C0C" w:rsidRDefault="00495C0C">
            <w:pPr>
              <w:pStyle w:val="EmptyCellLayoutStyle"/>
              <w:spacing w:after="0" w:line="240" w:lineRule="auto"/>
            </w:pPr>
          </w:p>
        </w:tc>
        <w:tc>
          <w:tcPr>
            <w:tcW w:w="0" w:type="dxa"/>
          </w:tcPr>
          <w:p w14:paraId="0D28591B" w14:textId="77777777" w:rsidR="00495C0C" w:rsidRDefault="00495C0C">
            <w:pPr>
              <w:pStyle w:val="EmptyCellLayoutStyle"/>
              <w:spacing w:after="0" w:line="240" w:lineRule="auto"/>
            </w:pPr>
          </w:p>
        </w:tc>
        <w:tc>
          <w:tcPr>
            <w:tcW w:w="2505" w:type="dxa"/>
          </w:tcPr>
          <w:p w14:paraId="5FEF2883" w14:textId="77777777" w:rsidR="00495C0C" w:rsidRDefault="00495C0C">
            <w:pPr>
              <w:pStyle w:val="EmptyCellLayoutStyle"/>
              <w:spacing w:after="0" w:line="240" w:lineRule="auto"/>
            </w:pPr>
          </w:p>
        </w:tc>
        <w:tc>
          <w:tcPr>
            <w:tcW w:w="6120" w:type="dxa"/>
          </w:tcPr>
          <w:p w14:paraId="74F22345" w14:textId="77777777" w:rsidR="00495C0C" w:rsidRDefault="00495C0C">
            <w:pPr>
              <w:pStyle w:val="EmptyCellLayoutStyle"/>
              <w:spacing w:after="0" w:line="240" w:lineRule="auto"/>
            </w:pPr>
          </w:p>
        </w:tc>
        <w:tc>
          <w:tcPr>
            <w:tcW w:w="2534" w:type="dxa"/>
          </w:tcPr>
          <w:p w14:paraId="08400DAC" w14:textId="77777777" w:rsidR="00495C0C" w:rsidRDefault="00495C0C">
            <w:pPr>
              <w:pStyle w:val="EmptyCellLayoutStyle"/>
              <w:spacing w:after="0" w:line="240" w:lineRule="auto"/>
            </w:pPr>
          </w:p>
        </w:tc>
        <w:tc>
          <w:tcPr>
            <w:tcW w:w="179" w:type="dxa"/>
          </w:tcPr>
          <w:p w14:paraId="1C593FDA" w14:textId="77777777" w:rsidR="00495C0C" w:rsidRDefault="00495C0C">
            <w:pPr>
              <w:pStyle w:val="EmptyCellLayoutStyle"/>
              <w:spacing w:after="0" w:line="240" w:lineRule="auto"/>
            </w:pPr>
          </w:p>
        </w:tc>
      </w:tr>
      <w:tr w:rsidR="002E59DB" w14:paraId="3C8605F3" w14:textId="77777777" w:rsidTr="002E59DB">
        <w:tc>
          <w:tcPr>
            <w:tcW w:w="179" w:type="dxa"/>
          </w:tcPr>
          <w:p w14:paraId="5D565337" w14:textId="77777777" w:rsidR="00495C0C" w:rsidRDefault="00495C0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2E59DB" w14:paraId="0383745D" w14:textId="77777777" w:rsidTr="002E59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5C0C" w14:paraId="06789701" w14:textId="77777777">
                    <w:trPr>
                      <w:trHeight w:val="192"/>
                    </w:trPr>
                    <w:tc>
                      <w:tcPr>
                        <w:tcW w:w="11160" w:type="dxa"/>
                        <w:tcBorders>
                          <w:top w:val="nil"/>
                          <w:left w:val="nil"/>
                          <w:bottom w:val="nil"/>
                          <w:right w:val="nil"/>
                        </w:tcBorders>
                        <w:tcMar>
                          <w:top w:w="39" w:type="dxa"/>
                          <w:left w:w="39" w:type="dxa"/>
                          <w:bottom w:w="39" w:type="dxa"/>
                          <w:right w:w="39" w:type="dxa"/>
                        </w:tcMar>
                      </w:tcPr>
                      <w:p w14:paraId="53C34D48" w14:textId="77777777" w:rsidR="00495C0C" w:rsidRDefault="008459A6">
                        <w:pPr>
                          <w:spacing w:after="0" w:line="240" w:lineRule="auto"/>
                        </w:pPr>
                        <w:r>
                          <w:rPr>
                            <w:rFonts w:ascii="Arial" w:eastAsia="Arial" w:hAnsi="Arial"/>
                            <w:b/>
                            <w:color w:val="000000"/>
                            <w:sz w:val="16"/>
                          </w:rPr>
                          <w:t>23. What are the essential functions of this position?</w:t>
                        </w:r>
                      </w:p>
                    </w:tc>
                  </w:tr>
                </w:tbl>
                <w:p w14:paraId="5B45BEA7" w14:textId="77777777" w:rsidR="00495C0C" w:rsidRDefault="00495C0C">
                  <w:pPr>
                    <w:spacing w:after="0" w:line="240" w:lineRule="auto"/>
                  </w:pPr>
                </w:p>
              </w:tc>
            </w:tr>
            <w:tr w:rsidR="00495C0C" w14:paraId="1B2880CB" w14:textId="77777777">
              <w:trPr>
                <w:trHeight w:val="80"/>
              </w:trPr>
              <w:tc>
                <w:tcPr>
                  <w:tcW w:w="0" w:type="dxa"/>
                  <w:tcBorders>
                    <w:left w:val="single" w:sz="15" w:space="0" w:color="000000"/>
                  </w:tcBorders>
                </w:tcPr>
                <w:p w14:paraId="6513C65C" w14:textId="77777777" w:rsidR="00495C0C" w:rsidRDefault="00495C0C">
                  <w:pPr>
                    <w:pStyle w:val="EmptyCellLayoutStyle"/>
                    <w:spacing w:after="0" w:line="240" w:lineRule="auto"/>
                  </w:pPr>
                </w:p>
              </w:tc>
              <w:tc>
                <w:tcPr>
                  <w:tcW w:w="11159" w:type="dxa"/>
                  <w:tcBorders>
                    <w:right w:val="single" w:sz="15" w:space="0" w:color="000000"/>
                  </w:tcBorders>
                </w:tcPr>
                <w:p w14:paraId="42ADA890" w14:textId="77777777" w:rsidR="00495C0C" w:rsidRDefault="00495C0C">
                  <w:pPr>
                    <w:pStyle w:val="EmptyCellLayoutStyle"/>
                    <w:spacing w:after="0" w:line="240" w:lineRule="auto"/>
                  </w:pPr>
                </w:p>
              </w:tc>
            </w:tr>
            <w:tr w:rsidR="00495C0C" w14:paraId="3EAAB53A" w14:textId="77777777">
              <w:trPr>
                <w:trHeight w:val="290"/>
              </w:trPr>
              <w:tc>
                <w:tcPr>
                  <w:tcW w:w="0" w:type="dxa"/>
                  <w:tcBorders>
                    <w:left w:val="single" w:sz="15" w:space="0" w:color="000000"/>
                    <w:bottom w:val="single" w:sz="15" w:space="0" w:color="000000"/>
                  </w:tcBorders>
                </w:tcPr>
                <w:p w14:paraId="7BE1B579" w14:textId="77777777" w:rsidR="00495C0C" w:rsidRDefault="00495C0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5C0C" w14:paraId="71D82830" w14:textId="77777777">
                    <w:trPr>
                      <w:trHeight w:val="212"/>
                    </w:trPr>
                    <w:tc>
                      <w:tcPr>
                        <w:tcW w:w="11160" w:type="dxa"/>
                        <w:tcBorders>
                          <w:top w:val="nil"/>
                          <w:left w:val="nil"/>
                          <w:bottom w:val="nil"/>
                          <w:right w:val="nil"/>
                        </w:tcBorders>
                        <w:tcMar>
                          <w:top w:w="39" w:type="dxa"/>
                          <w:left w:w="39" w:type="dxa"/>
                          <w:bottom w:w="39" w:type="dxa"/>
                          <w:right w:w="39" w:type="dxa"/>
                        </w:tcMar>
                      </w:tcPr>
                      <w:p w14:paraId="1CFBD8F9" w14:textId="242B330D" w:rsidR="00495C0C" w:rsidRPr="00943EA0" w:rsidRDefault="008459A6">
                        <w:pPr>
                          <w:spacing w:before="199" w:after="199" w:line="240" w:lineRule="auto"/>
                          <w:rPr>
                            <w:rFonts w:ascii="Arial" w:eastAsia="Arial" w:hAnsi="Arial"/>
                            <w:color w:val="000000"/>
                            <w:sz w:val="24"/>
                          </w:rPr>
                        </w:pPr>
                        <w:r w:rsidRPr="00943EA0">
                          <w:rPr>
                            <w:rFonts w:ascii="Arial" w:eastAsia="Arial" w:hAnsi="Arial"/>
                            <w:color w:val="000000"/>
                            <w:sz w:val="24"/>
                          </w:rPr>
                          <w:t>Provide support to leverage future technology and functionality offered by the solution to enhance SIGMA.</w:t>
                        </w:r>
                      </w:p>
                      <w:p w14:paraId="04BF7F3C" w14:textId="28524ED8" w:rsidR="00495C0C" w:rsidRPr="00943EA0" w:rsidRDefault="008459A6">
                        <w:pPr>
                          <w:spacing w:after="199" w:line="240" w:lineRule="auto"/>
                          <w:rPr>
                            <w:rFonts w:ascii="Arial" w:eastAsia="Arial" w:hAnsi="Arial"/>
                            <w:color w:val="000000"/>
                            <w:sz w:val="24"/>
                          </w:rPr>
                        </w:pPr>
                        <w:r w:rsidRPr="00943EA0">
                          <w:rPr>
                            <w:rFonts w:ascii="Arial" w:eastAsia="Arial" w:hAnsi="Arial"/>
                            <w:color w:val="000000"/>
                            <w:sz w:val="24"/>
                          </w:rPr>
                          <w:t>Assist with daily operations tasks utilizing standardized SIGMA functionality.</w:t>
                        </w:r>
                      </w:p>
                      <w:p w14:paraId="4180CBCE" w14:textId="77777777" w:rsidR="00495C0C" w:rsidRPr="00943EA0" w:rsidRDefault="008459A6">
                        <w:pPr>
                          <w:spacing w:after="199" w:line="240" w:lineRule="auto"/>
                          <w:rPr>
                            <w:rFonts w:ascii="Arial" w:eastAsia="Arial" w:hAnsi="Arial"/>
                            <w:color w:val="000000"/>
                            <w:sz w:val="24"/>
                          </w:rPr>
                        </w:pPr>
                        <w:r w:rsidRPr="00943EA0">
                          <w:rPr>
                            <w:rFonts w:ascii="Arial" w:eastAsia="Arial" w:hAnsi="Arial"/>
                            <w:color w:val="000000"/>
                            <w:sz w:val="24"/>
                          </w:rPr>
                          <w:lastRenderedPageBreak/>
                          <w:t>Identify, address, and test issues and defects. Coordinate with system onsite vendor and product team staff on defect resolution using standard definitions to assign severity and priority.</w:t>
                        </w:r>
                      </w:p>
                      <w:p w14:paraId="051781B8" w14:textId="77777777" w:rsidR="00495C0C" w:rsidRDefault="008459A6">
                        <w:pPr>
                          <w:spacing w:after="199" w:line="240" w:lineRule="auto"/>
                        </w:pPr>
                        <w:r w:rsidRPr="00943EA0">
                          <w:rPr>
                            <w:rFonts w:ascii="Arial" w:eastAsia="Arial" w:hAnsi="Arial"/>
                            <w:color w:val="000000"/>
                            <w:sz w:val="24"/>
                          </w:rPr>
                          <w:t>Other duties as assigned.</w:t>
                        </w:r>
                      </w:p>
                    </w:tc>
                  </w:tr>
                </w:tbl>
                <w:p w14:paraId="0C8AAA0F" w14:textId="77777777" w:rsidR="00495C0C" w:rsidRDefault="00495C0C">
                  <w:pPr>
                    <w:spacing w:after="0" w:line="240" w:lineRule="auto"/>
                  </w:pPr>
                </w:p>
              </w:tc>
            </w:tr>
          </w:tbl>
          <w:p w14:paraId="35F73941" w14:textId="77777777" w:rsidR="00495C0C" w:rsidRDefault="00495C0C">
            <w:pPr>
              <w:spacing w:after="0" w:line="240" w:lineRule="auto"/>
            </w:pPr>
          </w:p>
        </w:tc>
        <w:tc>
          <w:tcPr>
            <w:tcW w:w="179" w:type="dxa"/>
          </w:tcPr>
          <w:p w14:paraId="0EE9DB12" w14:textId="77777777" w:rsidR="00495C0C" w:rsidRDefault="00495C0C">
            <w:pPr>
              <w:pStyle w:val="EmptyCellLayoutStyle"/>
              <w:spacing w:after="0" w:line="240" w:lineRule="auto"/>
            </w:pPr>
          </w:p>
        </w:tc>
      </w:tr>
      <w:tr w:rsidR="00495C0C" w14:paraId="5EF222E6" w14:textId="77777777">
        <w:trPr>
          <w:trHeight w:val="99"/>
        </w:trPr>
        <w:tc>
          <w:tcPr>
            <w:tcW w:w="179" w:type="dxa"/>
          </w:tcPr>
          <w:p w14:paraId="7C9F0EE5" w14:textId="77777777" w:rsidR="00495C0C" w:rsidRDefault="00495C0C">
            <w:pPr>
              <w:pStyle w:val="EmptyCellLayoutStyle"/>
              <w:spacing w:after="0" w:line="240" w:lineRule="auto"/>
            </w:pPr>
          </w:p>
        </w:tc>
        <w:tc>
          <w:tcPr>
            <w:tcW w:w="0" w:type="dxa"/>
          </w:tcPr>
          <w:p w14:paraId="7D0B5C4D" w14:textId="77777777" w:rsidR="00495C0C" w:rsidRDefault="00495C0C">
            <w:pPr>
              <w:pStyle w:val="EmptyCellLayoutStyle"/>
              <w:spacing w:after="0" w:line="240" w:lineRule="auto"/>
            </w:pPr>
          </w:p>
        </w:tc>
        <w:tc>
          <w:tcPr>
            <w:tcW w:w="0" w:type="dxa"/>
          </w:tcPr>
          <w:p w14:paraId="37E0F294" w14:textId="77777777" w:rsidR="00495C0C" w:rsidRDefault="00495C0C">
            <w:pPr>
              <w:pStyle w:val="EmptyCellLayoutStyle"/>
              <w:spacing w:after="0" w:line="240" w:lineRule="auto"/>
            </w:pPr>
          </w:p>
        </w:tc>
        <w:tc>
          <w:tcPr>
            <w:tcW w:w="0" w:type="dxa"/>
          </w:tcPr>
          <w:p w14:paraId="4BC6F44D" w14:textId="77777777" w:rsidR="00495C0C" w:rsidRDefault="00495C0C">
            <w:pPr>
              <w:pStyle w:val="EmptyCellLayoutStyle"/>
              <w:spacing w:after="0" w:line="240" w:lineRule="auto"/>
            </w:pPr>
          </w:p>
        </w:tc>
        <w:tc>
          <w:tcPr>
            <w:tcW w:w="0" w:type="dxa"/>
          </w:tcPr>
          <w:p w14:paraId="2A971454" w14:textId="77777777" w:rsidR="00495C0C" w:rsidRDefault="00495C0C">
            <w:pPr>
              <w:pStyle w:val="EmptyCellLayoutStyle"/>
              <w:spacing w:after="0" w:line="240" w:lineRule="auto"/>
            </w:pPr>
          </w:p>
        </w:tc>
        <w:tc>
          <w:tcPr>
            <w:tcW w:w="0" w:type="dxa"/>
          </w:tcPr>
          <w:p w14:paraId="00F392A4" w14:textId="77777777" w:rsidR="00495C0C" w:rsidRDefault="00495C0C">
            <w:pPr>
              <w:pStyle w:val="EmptyCellLayoutStyle"/>
              <w:spacing w:after="0" w:line="240" w:lineRule="auto"/>
            </w:pPr>
          </w:p>
        </w:tc>
        <w:tc>
          <w:tcPr>
            <w:tcW w:w="0" w:type="dxa"/>
          </w:tcPr>
          <w:p w14:paraId="1B4D52EE" w14:textId="77777777" w:rsidR="00495C0C" w:rsidRDefault="00495C0C">
            <w:pPr>
              <w:pStyle w:val="EmptyCellLayoutStyle"/>
              <w:spacing w:after="0" w:line="240" w:lineRule="auto"/>
            </w:pPr>
          </w:p>
        </w:tc>
        <w:tc>
          <w:tcPr>
            <w:tcW w:w="2505" w:type="dxa"/>
          </w:tcPr>
          <w:p w14:paraId="00733488" w14:textId="77777777" w:rsidR="00495C0C" w:rsidRDefault="00495C0C">
            <w:pPr>
              <w:pStyle w:val="EmptyCellLayoutStyle"/>
              <w:spacing w:after="0" w:line="240" w:lineRule="auto"/>
            </w:pPr>
          </w:p>
        </w:tc>
        <w:tc>
          <w:tcPr>
            <w:tcW w:w="6120" w:type="dxa"/>
          </w:tcPr>
          <w:p w14:paraId="5EB2E9A2" w14:textId="77777777" w:rsidR="00495C0C" w:rsidRDefault="00495C0C">
            <w:pPr>
              <w:pStyle w:val="EmptyCellLayoutStyle"/>
              <w:spacing w:after="0" w:line="240" w:lineRule="auto"/>
            </w:pPr>
          </w:p>
        </w:tc>
        <w:tc>
          <w:tcPr>
            <w:tcW w:w="2534" w:type="dxa"/>
          </w:tcPr>
          <w:p w14:paraId="10B9D218" w14:textId="77777777" w:rsidR="00495C0C" w:rsidRDefault="00495C0C">
            <w:pPr>
              <w:pStyle w:val="EmptyCellLayoutStyle"/>
              <w:spacing w:after="0" w:line="240" w:lineRule="auto"/>
            </w:pPr>
          </w:p>
        </w:tc>
        <w:tc>
          <w:tcPr>
            <w:tcW w:w="179" w:type="dxa"/>
          </w:tcPr>
          <w:p w14:paraId="43BDAF12" w14:textId="77777777" w:rsidR="00495C0C" w:rsidRDefault="00495C0C">
            <w:pPr>
              <w:pStyle w:val="EmptyCellLayoutStyle"/>
              <w:spacing w:after="0" w:line="240" w:lineRule="auto"/>
            </w:pPr>
          </w:p>
        </w:tc>
      </w:tr>
      <w:tr w:rsidR="002E59DB" w14:paraId="5B2C688A" w14:textId="77777777" w:rsidTr="002E59DB">
        <w:tc>
          <w:tcPr>
            <w:tcW w:w="179" w:type="dxa"/>
          </w:tcPr>
          <w:p w14:paraId="0A31B7D6" w14:textId="77777777" w:rsidR="00495C0C" w:rsidRDefault="00495C0C">
            <w:pPr>
              <w:pStyle w:val="EmptyCellLayoutStyle"/>
              <w:spacing w:after="0" w:line="240" w:lineRule="auto"/>
            </w:pPr>
          </w:p>
        </w:tc>
        <w:tc>
          <w:tcPr>
            <w:tcW w:w="0" w:type="dxa"/>
          </w:tcPr>
          <w:p w14:paraId="30663DE5" w14:textId="77777777" w:rsidR="00495C0C" w:rsidRDefault="00495C0C">
            <w:pPr>
              <w:pStyle w:val="EmptyCellLayoutStyle"/>
              <w:spacing w:after="0" w:line="240" w:lineRule="auto"/>
            </w:pPr>
          </w:p>
        </w:tc>
        <w:tc>
          <w:tcPr>
            <w:tcW w:w="0" w:type="dxa"/>
          </w:tcPr>
          <w:p w14:paraId="5D615A06" w14:textId="77777777" w:rsidR="00495C0C" w:rsidRDefault="00495C0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E59DB" w14:paraId="7DD7F2D0" w14:textId="77777777" w:rsidTr="002E59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95C0C" w14:paraId="52428668" w14:textId="77777777">
                    <w:trPr>
                      <w:trHeight w:val="192"/>
                    </w:trPr>
                    <w:tc>
                      <w:tcPr>
                        <w:tcW w:w="11160" w:type="dxa"/>
                        <w:tcBorders>
                          <w:top w:val="nil"/>
                          <w:left w:val="nil"/>
                          <w:bottom w:val="nil"/>
                          <w:right w:val="nil"/>
                        </w:tcBorders>
                        <w:tcMar>
                          <w:top w:w="39" w:type="dxa"/>
                          <w:left w:w="39" w:type="dxa"/>
                          <w:bottom w:w="39" w:type="dxa"/>
                          <w:right w:w="39" w:type="dxa"/>
                        </w:tcMar>
                      </w:tcPr>
                      <w:p w14:paraId="7AC77E3B" w14:textId="77777777" w:rsidR="00495C0C" w:rsidRDefault="008459A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D2B300D" w14:textId="77777777" w:rsidR="00495C0C" w:rsidRDefault="00495C0C">
                  <w:pPr>
                    <w:spacing w:after="0" w:line="240" w:lineRule="auto"/>
                  </w:pPr>
                </w:p>
              </w:tc>
            </w:tr>
            <w:tr w:rsidR="00495C0C" w14:paraId="5B632FEE" w14:textId="77777777">
              <w:trPr>
                <w:trHeight w:val="90"/>
              </w:trPr>
              <w:tc>
                <w:tcPr>
                  <w:tcW w:w="0" w:type="dxa"/>
                  <w:tcBorders>
                    <w:left w:val="single" w:sz="15" w:space="0" w:color="000000"/>
                  </w:tcBorders>
                </w:tcPr>
                <w:p w14:paraId="608B1996" w14:textId="77777777" w:rsidR="00495C0C" w:rsidRDefault="00495C0C">
                  <w:pPr>
                    <w:pStyle w:val="EmptyCellLayoutStyle"/>
                    <w:spacing w:after="0" w:line="240" w:lineRule="auto"/>
                  </w:pPr>
                </w:p>
              </w:tc>
              <w:tc>
                <w:tcPr>
                  <w:tcW w:w="11159" w:type="dxa"/>
                  <w:tcBorders>
                    <w:right w:val="single" w:sz="15" w:space="0" w:color="000000"/>
                  </w:tcBorders>
                </w:tcPr>
                <w:p w14:paraId="53616B6E" w14:textId="77777777" w:rsidR="00495C0C" w:rsidRDefault="00495C0C">
                  <w:pPr>
                    <w:pStyle w:val="EmptyCellLayoutStyle"/>
                    <w:spacing w:after="0" w:line="240" w:lineRule="auto"/>
                  </w:pPr>
                </w:p>
              </w:tc>
            </w:tr>
            <w:tr w:rsidR="00495C0C" w14:paraId="61596605" w14:textId="77777777">
              <w:trPr>
                <w:trHeight w:val="290"/>
              </w:trPr>
              <w:tc>
                <w:tcPr>
                  <w:tcW w:w="0" w:type="dxa"/>
                  <w:tcBorders>
                    <w:left w:val="single" w:sz="15" w:space="0" w:color="000000"/>
                    <w:bottom w:val="single" w:sz="15" w:space="0" w:color="000000"/>
                  </w:tcBorders>
                </w:tcPr>
                <w:p w14:paraId="0732968E" w14:textId="77777777" w:rsidR="00495C0C" w:rsidRDefault="00495C0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95C0C" w14:paraId="6AF40E6C" w14:textId="77777777">
                    <w:trPr>
                      <w:trHeight w:val="212"/>
                    </w:trPr>
                    <w:tc>
                      <w:tcPr>
                        <w:tcW w:w="11160" w:type="dxa"/>
                        <w:tcBorders>
                          <w:top w:val="nil"/>
                          <w:left w:val="nil"/>
                          <w:bottom w:val="nil"/>
                          <w:right w:val="nil"/>
                        </w:tcBorders>
                        <w:tcMar>
                          <w:top w:w="39" w:type="dxa"/>
                          <w:left w:w="39" w:type="dxa"/>
                          <w:bottom w:w="39" w:type="dxa"/>
                          <w:right w:w="39" w:type="dxa"/>
                        </w:tcMar>
                      </w:tcPr>
                      <w:p w14:paraId="3AC677F0" w14:textId="0F0640DD" w:rsidR="00495C0C" w:rsidRDefault="00D54D8B">
                        <w:pPr>
                          <w:spacing w:after="0" w:line="240" w:lineRule="auto"/>
                        </w:pPr>
                        <w:r>
                          <w:rPr>
                            <w:rFonts w:ascii="Arial" w:eastAsia="Arial" w:hAnsi="Arial"/>
                            <w:color w:val="000000"/>
                            <w:sz w:val="24"/>
                          </w:rPr>
                          <w:t xml:space="preserve">New Template for all </w:t>
                        </w:r>
                        <w:r w:rsidR="00BE6BE5">
                          <w:rPr>
                            <w:rFonts w:ascii="Arial" w:eastAsia="Arial" w:hAnsi="Arial"/>
                            <w:color w:val="000000"/>
                            <w:sz w:val="24"/>
                          </w:rPr>
                          <w:t>SIGMA BOND Business Intelligence</w:t>
                        </w:r>
                        <w:r>
                          <w:rPr>
                            <w:rFonts w:ascii="Arial" w:eastAsia="Arial" w:hAnsi="Arial"/>
                            <w:color w:val="000000"/>
                            <w:sz w:val="24"/>
                          </w:rPr>
                          <w:t xml:space="preserve"> </w:t>
                        </w:r>
                        <w:r w:rsidR="00BE6BE5">
                          <w:rPr>
                            <w:rFonts w:ascii="Arial" w:eastAsia="Arial" w:hAnsi="Arial"/>
                            <w:color w:val="000000"/>
                            <w:sz w:val="24"/>
                          </w:rPr>
                          <w:t xml:space="preserve">analyst </w:t>
                        </w:r>
                        <w:r>
                          <w:rPr>
                            <w:rFonts w:ascii="Arial" w:eastAsia="Arial" w:hAnsi="Arial"/>
                            <w:color w:val="000000"/>
                            <w:sz w:val="24"/>
                          </w:rPr>
                          <w:t>9-11 positions</w:t>
                        </w:r>
                      </w:p>
                    </w:tc>
                  </w:tr>
                </w:tbl>
                <w:p w14:paraId="2FDA3614" w14:textId="77777777" w:rsidR="00495C0C" w:rsidRDefault="00495C0C">
                  <w:pPr>
                    <w:spacing w:after="0" w:line="240" w:lineRule="auto"/>
                  </w:pPr>
                </w:p>
              </w:tc>
            </w:tr>
          </w:tbl>
          <w:p w14:paraId="3DABB5F8" w14:textId="77777777" w:rsidR="00495C0C" w:rsidRDefault="00495C0C">
            <w:pPr>
              <w:spacing w:after="0" w:line="240" w:lineRule="auto"/>
            </w:pPr>
          </w:p>
        </w:tc>
        <w:tc>
          <w:tcPr>
            <w:tcW w:w="179" w:type="dxa"/>
          </w:tcPr>
          <w:p w14:paraId="1E73CA81" w14:textId="77777777" w:rsidR="00495C0C" w:rsidRDefault="00495C0C">
            <w:pPr>
              <w:pStyle w:val="EmptyCellLayoutStyle"/>
              <w:spacing w:after="0" w:line="240" w:lineRule="auto"/>
            </w:pPr>
          </w:p>
        </w:tc>
      </w:tr>
      <w:tr w:rsidR="00495C0C" w14:paraId="69926109" w14:textId="77777777">
        <w:trPr>
          <w:trHeight w:val="100"/>
        </w:trPr>
        <w:tc>
          <w:tcPr>
            <w:tcW w:w="179" w:type="dxa"/>
          </w:tcPr>
          <w:p w14:paraId="51B36061" w14:textId="77777777" w:rsidR="00495C0C" w:rsidRDefault="00495C0C">
            <w:pPr>
              <w:pStyle w:val="EmptyCellLayoutStyle"/>
              <w:spacing w:after="0" w:line="240" w:lineRule="auto"/>
            </w:pPr>
          </w:p>
        </w:tc>
        <w:tc>
          <w:tcPr>
            <w:tcW w:w="0" w:type="dxa"/>
          </w:tcPr>
          <w:p w14:paraId="698558CE" w14:textId="77777777" w:rsidR="00495C0C" w:rsidRDefault="00495C0C">
            <w:pPr>
              <w:pStyle w:val="EmptyCellLayoutStyle"/>
              <w:spacing w:after="0" w:line="240" w:lineRule="auto"/>
            </w:pPr>
          </w:p>
        </w:tc>
        <w:tc>
          <w:tcPr>
            <w:tcW w:w="0" w:type="dxa"/>
          </w:tcPr>
          <w:p w14:paraId="3BACC26F" w14:textId="77777777" w:rsidR="00495C0C" w:rsidRDefault="00495C0C">
            <w:pPr>
              <w:pStyle w:val="EmptyCellLayoutStyle"/>
              <w:spacing w:after="0" w:line="240" w:lineRule="auto"/>
            </w:pPr>
          </w:p>
        </w:tc>
        <w:tc>
          <w:tcPr>
            <w:tcW w:w="0" w:type="dxa"/>
          </w:tcPr>
          <w:p w14:paraId="6DABEFDE" w14:textId="77777777" w:rsidR="00495C0C" w:rsidRDefault="00495C0C">
            <w:pPr>
              <w:pStyle w:val="EmptyCellLayoutStyle"/>
              <w:spacing w:after="0" w:line="240" w:lineRule="auto"/>
            </w:pPr>
          </w:p>
        </w:tc>
        <w:tc>
          <w:tcPr>
            <w:tcW w:w="0" w:type="dxa"/>
          </w:tcPr>
          <w:p w14:paraId="781E05CA" w14:textId="77777777" w:rsidR="00495C0C" w:rsidRDefault="00495C0C">
            <w:pPr>
              <w:pStyle w:val="EmptyCellLayoutStyle"/>
              <w:spacing w:after="0" w:line="240" w:lineRule="auto"/>
            </w:pPr>
          </w:p>
        </w:tc>
        <w:tc>
          <w:tcPr>
            <w:tcW w:w="0" w:type="dxa"/>
          </w:tcPr>
          <w:p w14:paraId="32D11730" w14:textId="77777777" w:rsidR="00495C0C" w:rsidRDefault="00495C0C">
            <w:pPr>
              <w:pStyle w:val="EmptyCellLayoutStyle"/>
              <w:spacing w:after="0" w:line="240" w:lineRule="auto"/>
            </w:pPr>
          </w:p>
        </w:tc>
        <w:tc>
          <w:tcPr>
            <w:tcW w:w="0" w:type="dxa"/>
          </w:tcPr>
          <w:p w14:paraId="1A734935" w14:textId="77777777" w:rsidR="00495C0C" w:rsidRDefault="00495C0C">
            <w:pPr>
              <w:pStyle w:val="EmptyCellLayoutStyle"/>
              <w:spacing w:after="0" w:line="240" w:lineRule="auto"/>
            </w:pPr>
          </w:p>
        </w:tc>
        <w:tc>
          <w:tcPr>
            <w:tcW w:w="2505" w:type="dxa"/>
          </w:tcPr>
          <w:p w14:paraId="53CC35A4" w14:textId="77777777" w:rsidR="00495C0C" w:rsidRDefault="00495C0C">
            <w:pPr>
              <w:pStyle w:val="EmptyCellLayoutStyle"/>
              <w:spacing w:after="0" w:line="240" w:lineRule="auto"/>
            </w:pPr>
          </w:p>
        </w:tc>
        <w:tc>
          <w:tcPr>
            <w:tcW w:w="6120" w:type="dxa"/>
          </w:tcPr>
          <w:p w14:paraId="5C32C80B" w14:textId="77777777" w:rsidR="00495C0C" w:rsidRDefault="00495C0C">
            <w:pPr>
              <w:pStyle w:val="EmptyCellLayoutStyle"/>
              <w:spacing w:after="0" w:line="240" w:lineRule="auto"/>
            </w:pPr>
          </w:p>
        </w:tc>
        <w:tc>
          <w:tcPr>
            <w:tcW w:w="2534" w:type="dxa"/>
          </w:tcPr>
          <w:p w14:paraId="23312451" w14:textId="77777777" w:rsidR="00495C0C" w:rsidRDefault="00495C0C">
            <w:pPr>
              <w:pStyle w:val="EmptyCellLayoutStyle"/>
              <w:spacing w:after="0" w:line="240" w:lineRule="auto"/>
            </w:pPr>
          </w:p>
        </w:tc>
        <w:tc>
          <w:tcPr>
            <w:tcW w:w="179" w:type="dxa"/>
          </w:tcPr>
          <w:p w14:paraId="2F4AF47E" w14:textId="77777777" w:rsidR="00495C0C" w:rsidRDefault="00495C0C">
            <w:pPr>
              <w:pStyle w:val="EmptyCellLayoutStyle"/>
              <w:spacing w:after="0" w:line="240" w:lineRule="auto"/>
            </w:pPr>
          </w:p>
        </w:tc>
      </w:tr>
      <w:tr w:rsidR="002E59DB" w14:paraId="493DD1A5" w14:textId="77777777" w:rsidTr="002E59DB">
        <w:tc>
          <w:tcPr>
            <w:tcW w:w="179" w:type="dxa"/>
          </w:tcPr>
          <w:p w14:paraId="2FA17940" w14:textId="77777777" w:rsidR="00495C0C" w:rsidRDefault="00495C0C">
            <w:pPr>
              <w:pStyle w:val="EmptyCellLayoutStyle"/>
              <w:spacing w:after="0" w:line="240" w:lineRule="auto"/>
            </w:pPr>
          </w:p>
        </w:tc>
        <w:tc>
          <w:tcPr>
            <w:tcW w:w="0" w:type="dxa"/>
          </w:tcPr>
          <w:p w14:paraId="60B56410" w14:textId="77777777" w:rsidR="00495C0C" w:rsidRDefault="00495C0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2E59DB" w14:paraId="341D4DD3" w14:textId="77777777" w:rsidTr="002E59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5C0C" w14:paraId="2D5C84E3" w14:textId="77777777">
                    <w:trPr>
                      <w:trHeight w:val="192"/>
                    </w:trPr>
                    <w:tc>
                      <w:tcPr>
                        <w:tcW w:w="11160" w:type="dxa"/>
                        <w:tcBorders>
                          <w:top w:val="nil"/>
                          <w:left w:val="nil"/>
                          <w:bottom w:val="nil"/>
                          <w:right w:val="nil"/>
                        </w:tcBorders>
                        <w:tcMar>
                          <w:top w:w="39" w:type="dxa"/>
                          <w:left w:w="39" w:type="dxa"/>
                          <w:bottom w:w="39" w:type="dxa"/>
                          <w:right w:w="39" w:type="dxa"/>
                        </w:tcMar>
                      </w:tcPr>
                      <w:p w14:paraId="29CCB585" w14:textId="77777777" w:rsidR="00495C0C" w:rsidRDefault="008459A6">
                        <w:pPr>
                          <w:spacing w:after="0" w:line="240" w:lineRule="auto"/>
                        </w:pPr>
                        <w:r>
                          <w:rPr>
                            <w:rFonts w:ascii="Arial" w:eastAsia="Arial" w:hAnsi="Arial"/>
                            <w:b/>
                            <w:color w:val="000000"/>
                            <w:sz w:val="16"/>
                          </w:rPr>
                          <w:t>25. What is the function of the work area and how does this position fit into that function?</w:t>
                        </w:r>
                      </w:p>
                    </w:tc>
                  </w:tr>
                </w:tbl>
                <w:p w14:paraId="5162BC93" w14:textId="77777777" w:rsidR="00495C0C" w:rsidRDefault="00495C0C">
                  <w:pPr>
                    <w:spacing w:after="0" w:line="240" w:lineRule="auto"/>
                  </w:pPr>
                </w:p>
              </w:tc>
            </w:tr>
            <w:tr w:rsidR="00495C0C" w14:paraId="0376245A" w14:textId="77777777">
              <w:trPr>
                <w:trHeight w:val="80"/>
              </w:trPr>
              <w:tc>
                <w:tcPr>
                  <w:tcW w:w="0" w:type="dxa"/>
                  <w:tcBorders>
                    <w:left w:val="single" w:sz="15" w:space="0" w:color="000000"/>
                  </w:tcBorders>
                </w:tcPr>
                <w:p w14:paraId="633F6C52" w14:textId="77777777" w:rsidR="00495C0C" w:rsidRDefault="00495C0C">
                  <w:pPr>
                    <w:pStyle w:val="EmptyCellLayoutStyle"/>
                    <w:spacing w:after="0" w:line="240" w:lineRule="auto"/>
                  </w:pPr>
                </w:p>
              </w:tc>
              <w:tc>
                <w:tcPr>
                  <w:tcW w:w="11159" w:type="dxa"/>
                  <w:tcBorders>
                    <w:right w:val="single" w:sz="15" w:space="0" w:color="000000"/>
                  </w:tcBorders>
                </w:tcPr>
                <w:p w14:paraId="132B695F" w14:textId="77777777" w:rsidR="00495C0C" w:rsidRDefault="00495C0C">
                  <w:pPr>
                    <w:pStyle w:val="EmptyCellLayoutStyle"/>
                    <w:spacing w:after="0" w:line="240" w:lineRule="auto"/>
                  </w:pPr>
                </w:p>
              </w:tc>
            </w:tr>
            <w:tr w:rsidR="00495C0C" w14:paraId="43F0C30C" w14:textId="77777777">
              <w:trPr>
                <w:trHeight w:val="290"/>
              </w:trPr>
              <w:tc>
                <w:tcPr>
                  <w:tcW w:w="0" w:type="dxa"/>
                  <w:tcBorders>
                    <w:left w:val="single" w:sz="15" w:space="0" w:color="000000"/>
                    <w:bottom w:val="single" w:sz="15" w:space="0" w:color="000000"/>
                  </w:tcBorders>
                </w:tcPr>
                <w:p w14:paraId="665D4511" w14:textId="77777777" w:rsidR="00495C0C" w:rsidRDefault="00495C0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95C0C" w14:paraId="7484861B" w14:textId="77777777">
                    <w:trPr>
                      <w:trHeight w:val="212"/>
                    </w:trPr>
                    <w:tc>
                      <w:tcPr>
                        <w:tcW w:w="11160" w:type="dxa"/>
                        <w:tcBorders>
                          <w:top w:val="nil"/>
                          <w:left w:val="nil"/>
                          <w:bottom w:val="nil"/>
                          <w:right w:val="nil"/>
                        </w:tcBorders>
                        <w:tcMar>
                          <w:top w:w="39" w:type="dxa"/>
                          <w:left w:w="39" w:type="dxa"/>
                          <w:bottom w:w="39" w:type="dxa"/>
                          <w:right w:w="39" w:type="dxa"/>
                        </w:tcMar>
                      </w:tcPr>
                      <w:p w14:paraId="232F9C1B" w14:textId="4B59CD4A" w:rsidR="00495C0C" w:rsidRDefault="00BE6BE5">
                        <w:pPr>
                          <w:spacing w:before="199" w:after="199" w:line="240" w:lineRule="auto"/>
                        </w:pPr>
                        <w:r w:rsidRPr="00BE6BE5">
                          <w:rPr>
                            <w:rFonts w:ascii="Arial" w:eastAsia="Arial" w:hAnsi="Arial"/>
                            <w:color w:val="000000"/>
                            <w:sz w:val="24"/>
                          </w:rPr>
                          <w:t xml:space="preserve">SIGMA Business Intelligence Center of Excellence section is responsible for assisting in developing or troubleshooting SIGMA reporting needs in the most standardized manner practical on an ongoing basis.  This position will configure, implement, and maintain Business Objects queries and reports in response to the informational and managerial needs.  These functions will be coordinated closely with SOS End User Support, SOS Centers of Excellence, and the onsite vendor and product support for continuous improvement.  </w:t>
                        </w:r>
                      </w:p>
                    </w:tc>
                  </w:tr>
                </w:tbl>
                <w:p w14:paraId="1B19B2E5" w14:textId="77777777" w:rsidR="00495C0C" w:rsidRDefault="00495C0C">
                  <w:pPr>
                    <w:spacing w:after="0" w:line="240" w:lineRule="auto"/>
                  </w:pPr>
                </w:p>
              </w:tc>
            </w:tr>
          </w:tbl>
          <w:p w14:paraId="0677849F" w14:textId="77777777" w:rsidR="00495C0C" w:rsidRDefault="00495C0C">
            <w:pPr>
              <w:spacing w:after="0" w:line="240" w:lineRule="auto"/>
            </w:pPr>
          </w:p>
        </w:tc>
        <w:tc>
          <w:tcPr>
            <w:tcW w:w="179" w:type="dxa"/>
          </w:tcPr>
          <w:p w14:paraId="707B677B" w14:textId="77777777" w:rsidR="00495C0C" w:rsidRDefault="00495C0C">
            <w:pPr>
              <w:pStyle w:val="EmptyCellLayoutStyle"/>
              <w:spacing w:after="0" w:line="240" w:lineRule="auto"/>
            </w:pPr>
          </w:p>
        </w:tc>
      </w:tr>
      <w:tr w:rsidR="00495C0C" w14:paraId="73CF3785" w14:textId="77777777">
        <w:trPr>
          <w:trHeight w:val="120"/>
        </w:trPr>
        <w:tc>
          <w:tcPr>
            <w:tcW w:w="179" w:type="dxa"/>
          </w:tcPr>
          <w:p w14:paraId="63A07970" w14:textId="77777777" w:rsidR="00495C0C" w:rsidRDefault="00495C0C">
            <w:pPr>
              <w:pStyle w:val="EmptyCellLayoutStyle"/>
              <w:spacing w:after="0" w:line="240" w:lineRule="auto"/>
            </w:pPr>
          </w:p>
        </w:tc>
        <w:tc>
          <w:tcPr>
            <w:tcW w:w="0" w:type="dxa"/>
          </w:tcPr>
          <w:p w14:paraId="1E5F9701" w14:textId="77777777" w:rsidR="00495C0C" w:rsidRDefault="00495C0C">
            <w:pPr>
              <w:pStyle w:val="EmptyCellLayoutStyle"/>
              <w:spacing w:after="0" w:line="240" w:lineRule="auto"/>
            </w:pPr>
          </w:p>
        </w:tc>
        <w:tc>
          <w:tcPr>
            <w:tcW w:w="0" w:type="dxa"/>
          </w:tcPr>
          <w:p w14:paraId="5430C89F" w14:textId="77777777" w:rsidR="00495C0C" w:rsidRDefault="00495C0C">
            <w:pPr>
              <w:pStyle w:val="EmptyCellLayoutStyle"/>
              <w:spacing w:after="0" w:line="240" w:lineRule="auto"/>
            </w:pPr>
          </w:p>
        </w:tc>
        <w:tc>
          <w:tcPr>
            <w:tcW w:w="0" w:type="dxa"/>
          </w:tcPr>
          <w:p w14:paraId="6E8D4BA2" w14:textId="77777777" w:rsidR="00495C0C" w:rsidRDefault="00495C0C">
            <w:pPr>
              <w:pStyle w:val="EmptyCellLayoutStyle"/>
              <w:spacing w:after="0" w:line="240" w:lineRule="auto"/>
            </w:pPr>
          </w:p>
        </w:tc>
        <w:tc>
          <w:tcPr>
            <w:tcW w:w="0" w:type="dxa"/>
          </w:tcPr>
          <w:p w14:paraId="3D9B77D1" w14:textId="77777777" w:rsidR="00495C0C" w:rsidRDefault="00495C0C">
            <w:pPr>
              <w:pStyle w:val="EmptyCellLayoutStyle"/>
              <w:spacing w:after="0" w:line="240" w:lineRule="auto"/>
            </w:pPr>
          </w:p>
        </w:tc>
        <w:tc>
          <w:tcPr>
            <w:tcW w:w="0" w:type="dxa"/>
          </w:tcPr>
          <w:p w14:paraId="10507168" w14:textId="77777777" w:rsidR="00495C0C" w:rsidRDefault="00495C0C">
            <w:pPr>
              <w:pStyle w:val="EmptyCellLayoutStyle"/>
              <w:spacing w:after="0" w:line="240" w:lineRule="auto"/>
            </w:pPr>
          </w:p>
        </w:tc>
        <w:tc>
          <w:tcPr>
            <w:tcW w:w="0" w:type="dxa"/>
          </w:tcPr>
          <w:p w14:paraId="791B6C82" w14:textId="77777777" w:rsidR="00495C0C" w:rsidRDefault="00495C0C">
            <w:pPr>
              <w:pStyle w:val="EmptyCellLayoutStyle"/>
              <w:spacing w:after="0" w:line="240" w:lineRule="auto"/>
            </w:pPr>
          </w:p>
        </w:tc>
        <w:tc>
          <w:tcPr>
            <w:tcW w:w="2505" w:type="dxa"/>
          </w:tcPr>
          <w:p w14:paraId="2C1EAD3D" w14:textId="77777777" w:rsidR="00495C0C" w:rsidRDefault="00495C0C">
            <w:pPr>
              <w:pStyle w:val="EmptyCellLayoutStyle"/>
              <w:spacing w:after="0" w:line="240" w:lineRule="auto"/>
            </w:pPr>
          </w:p>
        </w:tc>
        <w:tc>
          <w:tcPr>
            <w:tcW w:w="6120" w:type="dxa"/>
          </w:tcPr>
          <w:p w14:paraId="2FE8DA4C" w14:textId="77777777" w:rsidR="00495C0C" w:rsidRDefault="00495C0C">
            <w:pPr>
              <w:pStyle w:val="EmptyCellLayoutStyle"/>
              <w:spacing w:after="0" w:line="240" w:lineRule="auto"/>
            </w:pPr>
          </w:p>
        </w:tc>
        <w:tc>
          <w:tcPr>
            <w:tcW w:w="2534" w:type="dxa"/>
          </w:tcPr>
          <w:p w14:paraId="130B66FC" w14:textId="77777777" w:rsidR="00495C0C" w:rsidRDefault="00495C0C">
            <w:pPr>
              <w:pStyle w:val="EmptyCellLayoutStyle"/>
              <w:spacing w:after="0" w:line="240" w:lineRule="auto"/>
            </w:pPr>
          </w:p>
        </w:tc>
        <w:tc>
          <w:tcPr>
            <w:tcW w:w="179" w:type="dxa"/>
          </w:tcPr>
          <w:p w14:paraId="377A8F10" w14:textId="77777777" w:rsidR="00495C0C" w:rsidRDefault="00495C0C">
            <w:pPr>
              <w:pStyle w:val="EmptyCellLayoutStyle"/>
              <w:spacing w:after="0" w:line="240" w:lineRule="auto"/>
            </w:pPr>
          </w:p>
        </w:tc>
      </w:tr>
      <w:tr w:rsidR="002E59DB" w14:paraId="7FA4CDD8" w14:textId="77777777" w:rsidTr="002E59DB">
        <w:tc>
          <w:tcPr>
            <w:tcW w:w="179" w:type="dxa"/>
          </w:tcPr>
          <w:p w14:paraId="6F91D9EE" w14:textId="77777777" w:rsidR="00495C0C" w:rsidRDefault="00495C0C">
            <w:pPr>
              <w:pStyle w:val="EmptyCellLayoutStyle"/>
              <w:spacing w:after="0" w:line="240" w:lineRule="auto"/>
            </w:pPr>
          </w:p>
        </w:tc>
        <w:tc>
          <w:tcPr>
            <w:tcW w:w="0" w:type="dxa"/>
          </w:tcPr>
          <w:p w14:paraId="49627FF6" w14:textId="77777777" w:rsidR="00495C0C" w:rsidRDefault="00495C0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2E59DB" w14:paraId="786A2477" w14:textId="77777777" w:rsidTr="002E59D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95C0C" w14:paraId="775DD2C8" w14:textId="77777777">
                    <w:trPr>
                      <w:trHeight w:val="237"/>
                    </w:trPr>
                    <w:tc>
                      <w:tcPr>
                        <w:tcW w:w="10980" w:type="dxa"/>
                        <w:tcBorders>
                          <w:top w:val="nil"/>
                          <w:left w:val="nil"/>
                          <w:bottom w:val="nil"/>
                          <w:right w:val="nil"/>
                        </w:tcBorders>
                        <w:tcMar>
                          <w:top w:w="39" w:type="dxa"/>
                          <w:left w:w="39" w:type="dxa"/>
                          <w:bottom w:w="39" w:type="dxa"/>
                          <w:right w:w="39" w:type="dxa"/>
                        </w:tcMar>
                      </w:tcPr>
                      <w:p w14:paraId="62D3EDFC" w14:textId="77777777" w:rsidR="00495C0C" w:rsidRDefault="008459A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56C349F" w14:textId="77777777" w:rsidR="00495C0C" w:rsidRDefault="00495C0C">
                  <w:pPr>
                    <w:spacing w:after="0" w:line="240" w:lineRule="auto"/>
                  </w:pPr>
                </w:p>
              </w:tc>
              <w:tc>
                <w:tcPr>
                  <w:tcW w:w="180" w:type="dxa"/>
                  <w:tcBorders>
                    <w:top w:val="single" w:sz="15" w:space="0" w:color="000000"/>
                    <w:right w:val="single" w:sz="15" w:space="0" w:color="000000"/>
                  </w:tcBorders>
                </w:tcPr>
                <w:p w14:paraId="4374F1B9" w14:textId="77777777" w:rsidR="00495C0C" w:rsidRDefault="00495C0C">
                  <w:pPr>
                    <w:pStyle w:val="EmptyCellLayoutStyle"/>
                    <w:spacing w:after="0" w:line="240" w:lineRule="auto"/>
                  </w:pPr>
                </w:p>
              </w:tc>
            </w:tr>
            <w:tr w:rsidR="00495C0C" w14:paraId="647CC232" w14:textId="77777777">
              <w:trPr>
                <w:trHeight w:val="81"/>
              </w:trPr>
              <w:tc>
                <w:tcPr>
                  <w:tcW w:w="180" w:type="dxa"/>
                  <w:tcBorders>
                    <w:left w:val="single" w:sz="15" w:space="0" w:color="000000"/>
                  </w:tcBorders>
                </w:tcPr>
                <w:p w14:paraId="1B05D667" w14:textId="77777777" w:rsidR="00495C0C" w:rsidRDefault="00495C0C">
                  <w:pPr>
                    <w:pStyle w:val="EmptyCellLayoutStyle"/>
                    <w:spacing w:after="0" w:line="240" w:lineRule="auto"/>
                  </w:pPr>
                </w:p>
              </w:tc>
              <w:tc>
                <w:tcPr>
                  <w:tcW w:w="1080" w:type="dxa"/>
                </w:tcPr>
                <w:p w14:paraId="49FEF9EB" w14:textId="77777777" w:rsidR="00495C0C" w:rsidRDefault="00495C0C">
                  <w:pPr>
                    <w:pStyle w:val="EmptyCellLayoutStyle"/>
                    <w:spacing w:after="0" w:line="240" w:lineRule="auto"/>
                  </w:pPr>
                </w:p>
              </w:tc>
              <w:tc>
                <w:tcPr>
                  <w:tcW w:w="1980" w:type="dxa"/>
                </w:tcPr>
                <w:p w14:paraId="55C697AB" w14:textId="77777777" w:rsidR="00495C0C" w:rsidRDefault="00495C0C">
                  <w:pPr>
                    <w:pStyle w:val="EmptyCellLayoutStyle"/>
                    <w:spacing w:after="0" w:line="240" w:lineRule="auto"/>
                  </w:pPr>
                </w:p>
              </w:tc>
              <w:tc>
                <w:tcPr>
                  <w:tcW w:w="359" w:type="dxa"/>
                </w:tcPr>
                <w:p w14:paraId="3EB55928" w14:textId="77777777" w:rsidR="00495C0C" w:rsidRDefault="00495C0C">
                  <w:pPr>
                    <w:pStyle w:val="EmptyCellLayoutStyle"/>
                    <w:spacing w:after="0" w:line="240" w:lineRule="auto"/>
                  </w:pPr>
                </w:p>
              </w:tc>
              <w:tc>
                <w:tcPr>
                  <w:tcW w:w="7200" w:type="dxa"/>
                </w:tcPr>
                <w:p w14:paraId="4E2A2BCC" w14:textId="77777777" w:rsidR="00495C0C" w:rsidRDefault="00495C0C">
                  <w:pPr>
                    <w:pStyle w:val="EmptyCellLayoutStyle"/>
                    <w:spacing w:after="0" w:line="240" w:lineRule="auto"/>
                  </w:pPr>
                </w:p>
              </w:tc>
              <w:tc>
                <w:tcPr>
                  <w:tcW w:w="180" w:type="dxa"/>
                </w:tcPr>
                <w:p w14:paraId="42DF09E6" w14:textId="77777777" w:rsidR="00495C0C" w:rsidRDefault="00495C0C">
                  <w:pPr>
                    <w:pStyle w:val="EmptyCellLayoutStyle"/>
                    <w:spacing w:after="0" w:line="240" w:lineRule="auto"/>
                  </w:pPr>
                </w:p>
              </w:tc>
              <w:tc>
                <w:tcPr>
                  <w:tcW w:w="180" w:type="dxa"/>
                  <w:tcBorders>
                    <w:right w:val="single" w:sz="15" w:space="0" w:color="000000"/>
                  </w:tcBorders>
                </w:tcPr>
                <w:p w14:paraId="018B9FC4" w14:textId="77777777" w:rsidR="00495C0C" w:rsidRDefault="00495C0C">
                  <w:pPr>
                    <w:pStyle w:val="EmptyCellLayoutStyle"/>
                    <w:spacing w:after="0" w:line="240" w:lineRule="auto"/>
                  </w:pPr>
                </w:p>
              </w:tc>
            </w:tr>
            <w:tr w:rsidR="002E59DB" w14:paraId="1D473240" w14:textId="77777777" w:rsidTr="002E59D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95C0C" w14:paraId="38E84862" w14:textId="77777777">
                    <w:trPr>
                      <w:trHeight w:val="192"/>
                    </w:trPr>
                    <w:tc>
                      <w:tcPr>
                        <w:tcW w:w="1260" w:type="dxa"/>
                        <w:tcBorders>
                          <w:top w:val="nil"/>
                          <w:left w:val="nil"/>
                          <w:bottom w:val="nil"/>
                          <w:right w:val="nil"/>
                        </w:tcBorders>
                        <w:tcMar>
                          <w:top w:w="39" w:type="dxa"/>
                          <w:left w:w="39" w:type="dxa"/>
                          <w:bottom w:w="39" w:type="dxa"/>
                          <w:right w:w="39" w:type="dxa"/>
                        </w:tcMar>
                      </w:tcPr>
                      <w:p w14:paraId="2132E783" w14:textId="77777777" w:rsidR="00495C0C" w:rsidRDefault="008459A6">
                        <w:pPr>
                          <w:spacing w:after="0" w:line="240" w:lineRule="auto"/>
                        </w:pPr>
                        <w:r>
                          <w:rPr>
                            <w:rFonts w:ascii="Arial" w:eastAsia="Arial" w:hAnsi="Arial"/>
                            <w:b/>
                            <w:color w:val="000000"/>
                            <w:sz w:val="16"/>
                          </w:rPr>
                          <w:t>EDUCATION:</w:t>
                        </w:r>
                      </w:p>
                    </w:tc>
                  </w:tr>
                </w:tbl>
                <w:p w14:paraId="422DAF7E" w14:textId="77777777" w:rsidR="00495C0C" w:rsidRDefault="00495C0C">
                  <w:pPr>
                    <w:spacing w:after="0" w:line="240" w:lineRule="auto"/>
                  </w:pPr>
                </w:p>
              </w:tc>
              <w:tc>
                <w:tcPr>
                  <w:tcW w:w="1980" w:type="dxa"/>
                </w:tcPr>
                <w:p w14:paraId="6CDD8A70" w14:textId="77777777" w:rsidR="00495C0C" w:rsidRDefault="00495C0C">
                  <w:pPr>
                    <w:pStyle w:val="EmptyCellLayoutStyle"/>
                    <w:spacing w:after="0" w:line="240" w:lineRule="auto"/>
                  </w:pPr>
                </w:p>
              </w:tc>
              <w:tc>
                <w:tcPr>
                  <w:tcW w:w="359" w:type="dxa"/>
                </w:tcPr>
                <w:p w14:paraId="0A14D59D" w14:textId="77777777" w:rsidR="00495C0C" w:rsidRDefault="00495C0C">
                  <w:pPr>
                    <w:pStyle w:val="EmptyCellLayoutStyle"/>
                    <w:spacing w:after="0" w:line="240" w:lineRule="auto"/>
                  </w:pPr>
                </w:p>
              </w:tc>
              <w:tc>
                <w:tcPr>
                  <w:tcW w:w="7200" w:type="dxa"/>
                </w:tcPr>
                <w:p w14:paraId="5C53A34D" w14:textId="77777777" w:rsidR="00495C0C" w:rsidRDefault="00495C0C">
                  <w:pPr>
                    <w:pStyle w:val="EmptyCellLayoutStyle"/>
                    <w:spacing w:after="0" w:line="240" w:lineRule="auto"/>
                  </w:pPr>
                </w:p>
              </w:tc>
              <w:tc>
                <w:tcPr>
                  <w:tcW w:w="180" w:type="dxa"/>
                </w:tcPr>
                <w:p w14:paraId="0FACB4D1" w14:textId="77777777" w:rsidR="00495C0C" w:rsidRDefault="00495C0C">
                  <w:pPr>
                    <w:pStyle w:val="EmptyCellLayoutStyle"/>
                    <w:spacing w:after="0" w:line="240" w:lineRule="auto"/>
                  </w:pPr>
                </w:p>
              </w:tc>
              <w:tc>
                <w:tcPr>
                  <w:tcW w:w="180" w:type="dxa"/>
                  <w:tcBorders>
                    <w:right w:val="single" w:sz="15" w:space="0" w:color="000000"/>
                  </w:tcBorders>
                </w:tcPr>
                <w:p w14:paraId="6FA1625B" w14:textId="77777777" w:rsidR="00495C0C" w:rsidRDefault="00495C0C">
                  <w:pPr>
                    <w:pStyle w:val="EmptyCellLayoutStyle"/>
                    <w:spacing w:after="0" w:line="240" w:lineRule="auto"/>
                  </w:pPr>
                </w:p>
              </w:tc>
            </w:tr>
            <w:tr w:rsidR="00495C0C" w14:paraId="4DC24952" w14:textId="77777777">
              <w:trPr>
                <w:trHeight w:val="89"/>
              </w:trPr>
              <w:tc>
                <w:tcPr>
                  <w:tcW w:w="180" w:type="dxa"/>
                  <w:tcBorders>
                    <w:left w:val="single" w:sz="15" w:space="0" w:color="000000"/>
                  </w:tcBorders>
                </w:tcPr>
                <w:p w14:paraId="4F5F7806" w14:textId="77777777" w:rsidR="00495C0C" w:rsidRDefault="00495C0C">
                  <w:pPr>
                    <w:pStyle w:val="EmptyCellLayoutStyle"/>
                    <w:spacing w:after="0" w:line="240" w:lineRule="auto"/>
                  </w:pPr>
                </w:p>
              </w:tc>
              <w:tc>
                <w:tcPr>
                  <w:tcW w:w="1080" w:type="dxa"/>
                </w:tcPr>
                <w:p w14:paraId="1C8C4F8E" w14:textId="77777777" w:rsidR="00495C0C" w:rsidRDefault="00495C0C">
                  <w:pPr>
                    <w:pStyle w:val="EmptyCellLayoutStyle"/>
                    <w:spacing w:after="0" w:line="240" w:lineRule="auto"/>
                  </w:pPr>
                </w:p>
              </w:tc>
              <w:tc>
                <w:tcPr>
                  <w:tcW w:w="1980" w:type="dxa"/>
                </w:tcPr>
                <w:p w14:paraId="4DD4B81A" w14:textId="77777777" w:rsidR="00495C0C" w:rsidRDefault="00495C0C">
                  <w:pPr>
                    <w:pStyle w:val="EmptyCellLayoutStyle"/>
                    <w:spacing w:after="0" w:line="240" w:lineRule="auto"/>
                  </w:pPr>
                </w:p>
              </w:tc>
              <w:tc>
                <w:tcPr>
                  <w:tcW w:w="359" w:type="dxa"/>
                </w:tcPr>
                <w:p w14:paraId="74A79C27" w14:textId="77777777" w:rsidR="00495C0C" w:rsidRDefault="00495C0C">
                  <w:pPr>
                    <w:pStyle w:val="EmptyCellLayoutStyle"/>
                    <w:spacing w:after="0" w:line="240" w:lineRule="auto"/>
                  </w:pPr>
                </w:p>
              </w:tc>
              <w:tc>
                <w:tcPr>
                  <w:tcW w:w="7200" w:type="dxa"/>
                </w:tcPr>
                <w:p w14:paraId="5D1E74C9" w14:textId="77777777" w:rsidR="00495C0C" w:rsidRDefault="00495C0C">
                  <w:pPr>
                    <w:pStyle w:val="EmptyCellLayoutStyle"/>
                    <w:spacing w:after="0" w:line="240" w:lineRule="auto"/>
                  </w:pPr>
                </w:p>
              </w:tc>
              <w:tc>
                <w:tcPr>
                  <w:tcW w:w="180" w:type="dxa"/>
                </w:tcPr>
                <w:p w14:paraId="74731D28" w14:textId="77777777" w:rsidR="00495C0C" w:rsidRDefault="00495C0C">
                  <w:pPr>
                    <w:pStyle w:val="EmptyCellLayoutStyle"/>
                    <w:spacing w:after="0" w:line="240" w:lineRule="auto"/>
                  </w:pPr>
                </w:p>
              </w:tc>
              <w:tc>
                <w:tcPr>
                  <w:tcW w:w="180" w:type="dxa"/>
                  <w:tcBorders>
                    <w:right w:val="single" w:sz="15" w:space="0" w:color="000000"/>
                  </w:tcBorders>
                </w:tcPr>
                <w:p w14:paraId="7F327513" w14:textId="77777777" w:rsidR="00495C0C" w:rsidRDefault="00495C0C">
                  <w:pPr>
                    <w:pStyle w:val="EmptyCellLayoutStyle"/>
                    <w:spacing w:after="0" w:line="240" w:lineRule="auto"/>
                  </w:pPr>
                </w:p>
              </w:tc>
            </w:tr>
            <w:tr w:rsidR="002E59DB" w14:paraId="60D7CC02" w14:textId="77777777" w:rsidTr="002E59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5C0C" w14:paraId="237E7370" w14:textId="77777777">
                    <w:trPr>
                      <w:trHeight w:val="212"/>
                    </w:trPr>
                    <w:tc>
                      <w:tcPr>
                        <w:tcW w:w="11160" w:type="dxa"/>
                        <w:tcBorders>
                          <w:top w:val="nil"/>
                          <w:left w:val="nil"/>
                          <w:bottom w:val="nil"/>
                          <w:right w:val="nil"/>
                        </w:tcBorders>
                        <w:tcMar>
                          <w:top w:w="39" w:type="dxa"/>
                          <w:left w:w="39" w:type="dxa"/>
                          <w:bottom w:w="39" w:type="dxa"/>
                          <w:right w:w="39" w:type="dxa"/>
                        </w:tcMar>
                      </w:tcPr>
                      <w:p w14:paraId="08D2B844" w14:textId="77777777" w:rsidR="007277CD" w:rsidRPr="007277CD" w:rsidRDefault="007277CD" w:rsidP="007277CD">
                        <w:pPr>
                          <w:pStyle w:val="Instructions2"/>
                          <w:rPr>
                            <w:rFonts w:ascii="Arial" w:hAnsi="Arial" w:cs="Arial"/>
                            <w:sz w:val="20"/>
                          </w:rPr>
                        </w:pPr>
                        <w:r w:rsidRPr="007277CD">
                          <w:rPr>
                            <w:rFonts w:ascii="Arial" w:hAnsi="Arial" w:cs="Arial"/>
                            <w:sz w:val="20"/>
                          </w:rPr>
                          <w:t>Three years of professional experience, including one year of experience equivalent to the experienced</w:t>
                        </w:r>
                      </w:p>
                      <w:p w14:paraId="16F3BF8E" w14:textId="77777777" w:rsidR="007277CD" w:rsidRPr="007277CD" w:rsidRDefault="007277CD" w:rsidP="007277CD">
                        <w:pPr>
                          <w:pStyle w:val="Instructions2"/>
                          <w:rPr>
                            <w:rFonts w:ascii="Arial" w:hAnsi="Arial" w:cs="Arial"/>
                            <w:sz w:val="20"/>
                          </w:rPr>
                        </w:pPr>
                        <w:r w:rsidRPr="007277CD">
                          <w:rPr>
                            <w:rFonts w:ascii="Arial" w:hAnsi="Arial" w:cs="Arial"/>
                            <w:sz w:val="20"/>
                          </w:rPr>
                          <w:t>(P11) level in state service.</w:t>
                        </w:r>
                      </w:p>
                      <w:p w14:paraId="3183AC87" w14:textId="07880920" w:rsidR="00495C0C" w:rsidRDefault="008459A6">
                        <w:pPr>
                          <w:spacing w:after="0" w:line="240" w:lineRule="auto"/>
                        </w:pPr>
                        <w:r>
                          <w:rPr>
                            <w:rFonts w:ascii="Arial" w:eastAsia="Arial" w:hAnsi="Arial"/>
                            <w:color w:val="000000"/>
                          </w:rPr>
                          <w:br/>
                        </w:r>
                      </w:p>
                    </w:tc>
                  </w:tr>
                </w:tbl>
                <w:p w14:paraId="451F5299" w14:textId="77777777" w:rsidR="00495C0C" w:rsidRDefault="00495C0C">
                  <w:pPr>
                    <w:spacing w:after="0" w:line="240" w:lineRule="auto"/>
                  </w:pPr>
                </w:p>
              </w:tc>
            </w:tr>
            <w:tr w:rsidR="00495C0C" w14:paraId="57D43D5F" w14:textId="77777777">
              <w:trPr>
                <w:trHeight w:val="69"/>
              </w:trPr>
              <w:tc>
                <w:tcPr>
                  <w:tcW w:w="180" w:type="dxa"/>
                  <w:tcBorders>
                    <w:left w:val="single" w:sz="15" w:space="0" w:color="000000"/>
                  </w:tcBorders>
                </w:tcPr>
                <w:p w14:paraId="51BA5C31" w14:textId="77777777" w:rsidR="00495C0C" w:rsidRDefault="00495C0C">
                  <w:pPr>
                    <w:pStyle w:val="EmptyCellLayoutStyle"/>
                    <w:spacing w:after="0" w:line="240" w:lineRule="auto"/>
                  </w:pPr>
                </w:p>
              </w:tc>
              <w:tc>
                <w:tcPr>
                  <w:tcW w:w="1080" w:type="dxa"/>
                </w:tcPr>
                <w:p w14:paraId="756F9A1E" w14:textId="77777777" w:rsidR="00495C0C" w:rsidRDefault="00495C0C">
                  <w:pPr>
                    <w:pStyle w:val="EmptyCellLayoutStyle"/>
                    <w:spacing w:after="0" w:line="240" w:lineRule="auto"/>
                  </w:pPr>
                </w:p>
              </w:tc>
              <w:tc>
                <w:tcPr>
                  <w:tcW w:w="1980" w:type="dxa"/>
                </w:tcPr>
                <w:p w14:paraId="55785454" w14:textId="77777777" w:rsidR="00495C0C" w:rsidRDefault="00495C0C">
                  <w:pPr>
                    <w:pStyle w:val="EmptyCellLayoutStyle"/>
                    <w:spacing w:after="0" w:line="240" w:lineRule="auto"/>
                  </w:pPr>
                </w:p>
              </w:tc>
              <w:tc>
                <w:tcPr>
                  <w:tcW w:w="359" w:type="dxa"/>
                </w:tcPr>
                <w:p w14:paraId="0447F5DB" w14:textId="77777777" w:rsidR="00495C0C" w:rsidRDefault="00495C0C">
                  <w:pPr>
                    <w:pStyle w:val="EmptyCellLayoutStyle"/>
                    <w:spacing w:after="0" w:line="240" w:lineRule="auto"/>
                  </w:pPr>
                </w:p>
              </w:tc>
              <w:tc>
                <w:tcPr>
                  <w:tcW w:w="7200" w:type="dxa"/>
                </w:tcPr>
                <w:p w14:paraId="57AF9625" w14:textId="77777777" w:rsidR="00495C0C" w:rsidRDefault="00495C0C">
                  <w:pPr>
                    <w:pStyle w:val="EmptyCellLayoutStyle"/>
                    <w:spacing w:after="0" w:line="240" w:lineRule="auto"/>
                  </w:pPr>
                </w:p>
              </w:tc>
              <w:tc>
                <w:tcPr>
                  <w:tcW w:w="180" w:type="dxa"/>
                </w:tcPr>
                <w:p w14:paraId="061FDD24" w14:textId="77777777" w:rsidR="00495C0C" w:rsidRDefault="00495C0C">
                  <w:pPr>
                    <w:pStyle w:val="EmptyCellLayoutStyle"/>
                    <w:spacing w:after="0" w:line="240" w:lineRule="auto"/>
                  </w:pPr>
                </w:p>
              </w:tc>
              <w:tc>
                <w:tcPr>
                  <w:tcW w:w="180" w:type="dxa"/>
                  <w:tcBorders>
                    <w:right w:val="single" w:sz="15" w:space="0" w:color="000000"/>
                  </w:tcBorders>
                </w:tcPr>
                <w:p w14:paraId="0F735D70" w14:textId="77777777" w:rsidR="00495C0C" w:rsidRDefault="00495C0C">
                  <w:pPr>
                    <w:pStyle w:val="EmptyCellLayoutStyle"/>
                    <w:spacing w:after="0" w:line="240" w:lineRule="auto"/>
                  </w:pPr>
                </w:p>
              </w:tc>
            </w:tr>
            <w:tr w:rsidR="002E59DB" w14:paraId="0A6E5E6E" w14:textId="77777777" w:rsidTr="002E59D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95C0C" w14:paraId="2249D839" w14:textId="77777777">
                    <w:trPr>
                      <w:trHeight w:val="192"/>
                    </w:trPr>
                    <w:tc>
                      <w:tcPr>
                        <w:tcW w:w="1260" w:type="dxa"/>
                        <w:tcBorders>
                          <w:top w:val="nil"/>
                          <w:left w:val="nil"/>
                          <w:bottom w:val="nil"/>
                          <w:right w:val="nil"/>
                        </w:tcBorders>
                        <w:tcMar>
                          <w:top w:w="39" w:type="dxa"/>
                          <w:left w:w="39" w:type="dxa"/>
                          <w:bottom w:w="39" w:type="dxa"/>
                          <w:right w:w="39" w:type="dxa"/>
                        </w:tcMar>
                      </w:tcPr>
                      <w:p w14:paraId="04433B62" w14:textId="77777777" w:rsidR="00495C0C" w:rsidRDefault="008459A6">
                        <w:pPr>
                          <w:spacing w:after="0" w:line="240" w:lineRule="auto"/>
                        </w:pPr>
                        <w:r>
                          <w:rPr>
                            <w:rFonts w:ascii="Arial" w:eastAsia="Arial" w:hAnsi="Arial"/>
                            <w:b/>
                            <w:color w:val="000000"/>
                            <w:sz w:val="16"/>
                          </w:rPr>
                          <w:t>EXPERIENCE:</w:t>
                        </w:r>
                      </w:p>
                    </w:tc>
                  </w:tr>
                </w:tbl>
                <w:p w14:paraId="05F8D056" w14:textId="77777777" w:rsidR="00495C0C" w:rsidRDefault="00495C0C">
                  <w:pPr>
                    <w:spacing w:after="0" w:line="240" w:lineRule="auto"/>
                  </w:pPr>
                </w:p>
              </w:tc>
              <w:tc>
                <w:tcPr>
                  <w:tcW w:w="1980" w:type="dxa"/>
                </w:tcPr>
                <w:p w14:paraId="52ABA69E" w14:textId="77777777" w:rsidR="00495C0C" w:rsidRDefault="00495C0C">
                  <w:pPr>
                    <w:pStyle w:val="EmptyCellLayoutStyle"/>
                    <w:spacing w:after="0" w:line="240" w:lineRule="auto"/>
                  </w:pPr>
                </w:p>
              </w:tc>
              <w:tc>
                <w:tcPr>
                  <w:tcW w:w="359" w:type="dxa"/>
                </w:tcPr>
                <w:p w14:paraId="1E23D949" w14:textId="77777777" w:rsidR="00495C0C" w:rsidRDefault="00495C0C">
                  <w:pPr>
                    <w:pStyle w:val="EmptyCellLayoutStyle"/>
                    <w:spacing w:after="0" w:line="240" w:lineRule="auto"/>
                  </w:pPr>
                </w:p>
              </w:tc>
              <w:tc>
                <w:tcPr>
                  <w:tcW w:w="7200" w:type="dxa"/>
                </w:tcPr>
                <w:p w14:paraId="60538FD9" w14:textId="77777777" w:rsidR="00495C0C" w:rsidRDefault="00495C0C">
                  <w:pPr>
                    <w:pStyle w:val="EmptyCellLayoutStyle"/>
                    <w:spacing w:after="0" w:line="240" w:lineRule="auto"/>
                  </w:pPr>
                </w:p>
              </w:tc>
              <w:tc>
                <w:tcPr>
                  <w:tcW w:w="180" w:type="dxa"/>
                </w:tcPr>
                <w:p w14:paraId="00C258DE" w14:textId="77777777" w:rsidR="00495C0C" w:rsidRDefault="00495C0C">
                  <w:pPr>
                    <w:pStyle w:val="EmptyCellLayoutStyle"/>
                    <w:spacing w:after="0" w:line="240" w:lineRule="auto"/>
                  </w:pPr>
                </w:p>
              </w:tc>
              <w:tc>
                <w:tcPr>
                  <w:tcW w:w="180" w:type="dxa"/>
                  <w:tcBorders>
                    <w:right w:val="single" w:sz="15" w:space="0" w:color="000000"/>
                  </w:tcBorders>
                </w:tcPr>
                <w:p w14:paraId="3AD7F8BE" w14:textId="77777777" w:rsidR="00495C0C" w:rsidRDefault="00495C0C">
                  <w:pPr>
                    <w:pStyle w:val="EmptyCellLayoutStyle"/>
                    <w:spacing w:after="0" w:line="240" w:lineRule="auto"/>
                  </w:pPr>
                </w:p>
              </w:tc>
            </w:tr>
            <w:tr w:rsidR="00495C0C" w14:paraId="600DC4CA" w14:textId="77777777">
              <w:trPr>
                <w:trHeight w:val="90"/>
              </w:trPr>
              <w:tc>
                <w:tcPr>
                  <w:tcW w:w="180" w:type="dxa"/>
                  <w:tcBorders>
                    <w:left w:val="single" w:sz="15" w:space="0" w:color="000000"/>
                  </w:tcBorders>
                </w:tcPr>
                <w:p w14:paraId="472952E4" w14:textId="77777777" w:rsidR="00495C0C" w:rsidRDefault="00495C0C">
                  <w:pPr>
                    <w:pStyle w:val="EmptyCellLayoutStyle"/>
                    <w:spacing w:after="0" w:line="240" w:lineRule="auto"/>
                  </w:pPr>
                </w:p>
              </w:tc>
              <w:tc>
                <w:tcPr>
                  <w:tcW w:w="1080" w:type="dxa"/>
                </w:tcPr>
                <w:p w14:paraId="175DBFC2" w14:textId="77777777" w:rsidR="00495C0C" w:rsidRDefault="00495C0C">
                  <w:pPr>
                    <w:pStyle w:val="EmptyCellLayoutStyle"/>
                    <w:spacing w:after="0" w:line="240" w:lineRule="auto"/>
                  </w:pPr>
                </w:p>
              </w:tc>
              <w:tc>
                <w:tcPr>
                  <w:tcW w:w="1980" w:type="dxa"/>
                </w:tcPr>
                <w:p w14:paraId="02924188" w14:textId="77777777" w:rsidR="00495C0C" w:rsidRDefault="00495C0C">
                  <w:pPr>
                    <w:pStyle w:val="EmptyCellLayoutStyle"/>
                    <w:spacing w:after="0" w:line="240" w:lineRule="auto"/>
                  </w:pPr>
                </w:p>
              </w:tc>
              <w:tc>
                <w:tcPr>
                  <w:tcW w:w="359" w:type="dxa"/>
                </w:tcPr>
                <w:p w14:paraId="3FE8BFE5" w14:textId="77777777" w:rsidR="00495C0C" w:rsidRDefault="00495C0C">
                  <w:pPr>
                    <w:pStyle w:val="EmptyCellLayoutStyle"/>
                    <w:spacing w:after="0" w:line="240" w:lineRule="auto"/>
                  </w:pPr>
                </w:p>
              </w:tc>
              <w:tc>
                <w:tcPr>
                  <w:tcW w:w="7200" w:type="dxa"/>
                </w:tcPr>
                <w:p w14:paraId="5F168497" w14:textId="77777777" w:rsidR="00495C0C" w:rsidRDefault="00495C0C">
                  <w:pPr>
                    <w:pStyle w:val="EmptyCellLayoutStyle"/>
                    <w:spacing w:after="0" w:line="240" w:lineRule="auto"/>
                  </w:pPr>
                </w:p>
              </w:tc>
              <w:tc>
                <w:tcPr>
                  <w:tcW w:w="180" w:type="dxa"/>
                </w:tcPr>
                <w:p w14:paraId="7DE981DF" w14:textId="77777777" w:rsidR="00495C0C" w:rsidRDefault="00495C0C">
                  <w:pPr>
                    <w:pStyle w:val="EmptyCellLayoutStyle"/>
                    <w:spacing w:after="0" w:line="240" w:lineRule="auto"/>
                  </w:pPr>
                </w:p>
              </w:tc>
              <w:tc>
                <w:tcPr>
                  <w:tcW w:w="180" w:type="dxa"/>
                  <w:tcBorders>
                    <w:right w:val="single" w:sz="15" w:space="0" w:color="000000"/>
                  </w:tcBorders>
                </w:tcPr>
                <w:p w14:paraId="0228533C" w14:textId="77777777" w:rsidR="00495C0C" w:rsidRDefault="00495C0C">
                  <w:pPr>
                    <w:pStyle w:val="EmptyCellLayoutStyle"/>
                    <w:spacing w:after="0" w:line="240" w:lineRule="auto"/>
                  </w:pPr>
                </w:p>
              </w:tc>
            </w:tr>
            <w:tr w:rsidR="002E59DB" w14:paraId="41725FA0" w14:textId="77777777" w:rsidTr="002E59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5C0C" w14:paraId="34159544" w14:textId="77777777">
                    <w:trPr>
                      <w:trHeight w:val="212"/>
                    </w:trPr>
                    <w:tc>
                      <w:tcPr>
                        <w:tcW w:w="11160" w:type="dxa"/>
                        <w:tcBorders>
                          <w:top w:val="nil"/>
                          <w:left w:val="nil"/>
                          <w:bottom w:val="nil"/>
                          <w:right w:val="nil"/>
                        </w:tcBorders>
                        <w:tcMar>
                          <w:top w:w="39" w:type="dxa"/>
                          <w:left w:w="39" w:type="dxa"/>
                          <w:bottom w:w="39" w:type="dxa"/>
                          <w:right w:w="39" w:type="dxa"/>
                        </w:tcMar>
                      </w:tcPr>
                      <w:p w14:paraId="448B603D" w14:textId="4E4D8506" w:rsidR="007277CD" w:rsidRPr="007277CD" w:rsidRDefault="007277CD" w:rsidP="007277CD">
                        <w:pPr>
                          <w:pStyle w:val="Instructions2"/>
                          <w:rPr>
                            <w:rFonts w:ascii="Arial" w:hAnsi="Arial" w:cs="Arial"/>
                            <w:sz w:val="20"/>
                          </w:rPr>
                        </w:pPr>
                        <w:r w:rsidRPr="007277CD">
                          <w:rPr>
                            <w:rFonts w:ascii="Arial" w:hAnsi="Arial" w:cs="Arial"/>
                            <w:sz w:val="20"/>
                          </w:rPr>
                          <w:t>Two years of professional experience at the E9 or E10 level or above</w:t>
                        </w:r>
                      </w:p>
                      <w:p w14:paraId="31F7DB9A" w14:textId="77777777" w:rsidR="007277CD" w:rsidRPr="007277CD" w:rsidRDefault="007277CD" w:rsidP="007277CD">
                        <w:pPr>
                          <w:pStyle w:val="Instructions2"/>
                          <w:numPr>
                            <w:ilvl w:val="0"/>
                            <w:numId w:val="37"/>
                          </w:numPr>
                          <w:rPr>
                            <w:rFonts w:ascii="Arial" w:hAnsi="Arial" w:cs="Arial"/>
                            <w:sz w:val="20"/>
                          </w:rPr>
                        </w:pPr>
                        <w:r w:rsidRPr="007277CD">
                          <w:rPr>
                            <w:rFonts w:ascii="Arial" w:hAnsi="Arial" w:cs="Arial"/>
                            <w:sz w:val="20"/>
                          </w:rPr>
                          <w:t xml:space="preserve">or    - </w:t>
                        </w:r>
                      </w:p>
                      <w:p w14:paraId="0CB07BD0" w14:textId="77777777" w:rsidR="007277CD" w:rsidRPr="007277CD" w:rsidRDefault="007277CD" w:rsidP="007277CD">
                        <w:pPr>
                          <w:pStyle w:val="Instructions2"/>
                          <w:rPr>
                            <w:rFonts w:ascii="Arial" w:hAnsi="Arial" w:cs="Arial"/>
                            <w:sz w:val="20"/>
                          </w:rPr>
                        </w:pPr>
                        <w:r w:rsidRPr="007277CD">
                          <w:rPr>
                            <w:rFonts w:ascii="Arial" w:hAnsi="Arial" w:cs="Arial"/>
                            <w:sz w:val="20"/>
                          </w:rPr>
                          <w:t>One year of advanced or supervisory 10-level (or higher) experience</w:t>
                        </w:r>
                      </w:p>
                      <w:p w14:paraId="0B4368BB" w14:textId="698A9E5F" w:rsidR="00495C0C" w:rsidRDefault="00495C0C">
                        <w:pPr>
                          <w:spacing w:after="0" w:line="240" w:lineRule="auto"/>
                        </w:pPr>
                      </w:p>
                    </w:tc>
                  </w:tr>
                </w:tbl>
                <w:p w14:paraId="3B0C288C" w14:textId="77777777" w:rsidR="00495C0C" w:rsidRDefault="00495C0C">
                  <w:pPr>
                    <w:spacing w:after="0" w:line="240" w:lineRule="auto"/>
                  </w:pPr>
                </w:p>
              </w:tc>
            </w:tr>
            <w:tr w:rsidR="00495C0C" w14:paraId="6B23A8AB" w14:textId="77777777">
              <w:trPr>
                <w:trHeight w:val="69"/>
              </w:trPr>
              <w:tc>
                <w:tcPr>
                  <w:tcW w:w="180" w:type="dxa"/>
                  <w:tcBorders>
                    <w:left w:val="single" w:sz="15" w:space="0" w:color="000000"/>
                  </w:tcBorders>
                </w:tcPr>
                <w:p w14:paraId="5BCB5ADC" w14:textId="77777777" w:rsidR="00495C0C" w:rsidRDefault="00495C0C">
                  <w:pPr>
                    <w:pStyle w:val="EmptyCellLayoutStyle"/>
                    <w:spacing w:after="0" w:line="240" w:lineRule="auto"/>
                  </w:pPr>
                </w:p>
              </w:tc>
              <w:tc>
                <w:tcPr>
                  <w:tcW w:w="1080" w:type="dxa"/>
                </w:tcPr>
                <w:p w14:paraId="23698CAE" w14:textId="77777777" w:rsidR="00495C0C" w:rsidRDefault="00495C0C">
                  <w:pPr>
                    <w:pStyle w:val="EmptyCellLayoutStyle"/>
                    <w:spacing w:after="0" w:line="240" w:lineRule="auto"/>
                  </w:pPr>
                </w:p>
              </w:tc>
              <w:tc>
                <w:tcPr>
                  <w:tcW w:w="1980" w:type="dxa"/>
                </w:tcPr>
                <w:p w14:paraId="2346B220" w14:textId="77777777" w:rsidR="00495C0C" w:rsidRDefault="00495C0C">
                  <w:pPr>
                    <w:pStyle w:val="EmptyCellLayoutStyle"/>
                    <w:spacing w:after="0" w:line="240" w:lineRule="auto"/>
                  </w:pPr>
                </w:p>
              </w:tc>
              <w:tc>
                <w:tcPr>
                  <w:tcW w:w="359" w:type="dxa"/>
                </w:tcPr>
                <w:p w14:paraId="6A2C30F7" w14:textId="77777777" w:rsidR="00495C0C" w:rsidRDefault="00495C0C">
                  <w:pPr>
                    <w:pStyle w:val="EmptyCellLayoutStyle"/>
                    <w:spacing w:after="0" w:line="240" w:lineRule="auto"/>
                  </w:pPr>
                </w:p>
              </w:tc>
              <w:tc>
                <w:tcPr>
                  <w:tcW w:w="7200" w:type="dxa"/>
                </w:tcPr>
                <w:p w14:paraId="3C5F6E8A" w14:textId="77777777" w:rsidR="00495C0C" w:rsidRDefault="00495C0C">
                  <w:pPr>
                    <w:pStyle w:val="EmptyCellLayoutStyle"/>
                    <w:spacing w:after="0" w:line="240" w:lineRule="auto"/>
                  </w:pPr>
                </w:p>
              </w:tc>
              <w:tc>
                <w:tcPr>
                  <w:tcW w:w="180" w:type="dxa"/>
                </w:tcPr>
                <w:p w14:paraId="342072CF" w14:textId="77777777" w:rsidR="00495C0C" w:rsidRDefault="00495C0C">
                  <w:pPr>
                    <w:pStyle w:val="EmptyCellLayoutStyle"/>
                    <w:spacing w:after="0" w:line="240" w:lineRule="auto"/>
                  </w:pPr>
                </w:p>
              </w:tc>
              <w:tc>
                <w:tcPr>
                  <w:tcW w:w="180" w:type="dxa"/>
                  <w:tcBorders>
                    <w:right w:val="single" w:sz="15" w:space="0" w:color="000000"/>
                  </w:tcBorders>
                </w:tcPr>
                <w:p w14:paraId="5BE13E66" w14:textId="77777777" w:rsidR="00495C0C" w:rsidRDefault="00495C0C">
                  <w:pPr>
                    <w:pStyle w:val="EmptyCellLayoutStyle"/>
                    <w:spacing w:after="0" w:line="240" w:lineRule="auto"/>
                  </w:pPr>
                </w:p>
              </w:tc>
            </w:tr>
            <w:tr w:rsidR="002E59DB" w14:paraId="3B794ADA" w14:textId="77777777" w:rsidTr="002E59D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95C0C" w14:paraId="798CFC13" w14:textId="77777777">
                    <w:trPr>
                      <w:trHeight w:val="192"/>
                    </w:trPr>
                    <w:tc>
                      <w:tcPr>
                        <w:tcW w:w="3240" w:type="dxa"/>
                        <w:tcBorders>
                          <w:top w:val="nil"/>
                          <w:left w:val="nil"/>
                          <w:bottom w:val="nil"/>
                          <w:right w:val="nil"/>
                        </w:tcBorders>
                        <w:tcMar>
                          <w:top w:w="39" w:type="dxa"/>
                          <w:left w:w="39" w:type="dxa"/>
                          <w:bottom w:w="39" w:type="dxa"/>
                          <w:right w:w="39" w:type="dxa"/>
                        </w:tcMar>
                      </w:tcPr>
                      <w:p w14:paraId="520A8B40" w14:textId="77777777" w:rsidR="00495C0C" w:rsidRDefault="008459A6">
                        <w:pPr>
                          <w:spacing w:after="0" w:line="240" w:lineRule="auto"/>
                        </w:pPr>
                        <w:r>
                          <w:rPr>
                            <w:rFonts w:ascii="Arial" w:eastAsia="Arial" w:hAnsi="Arial"/>
                            <w:b/>
                            <w:color w:val="000000"/>
                            <w:sz w:val="16"/>
                          </w:rPr>
                          <w:t>KNOWLEDGE, SKILLS, AND ABILITIES:</w:t>
                        </w:r>
                      </w:p>
                    </w:tc>
                  </w:tr>
                </w:tbl>
                <w:p w14:paraId="30AF5F56" w14:textId="77777777" w:rsidR="00495C0C" w:rsidRDefault="00495C0C">
                  <w:pPr>
                    <w:spacing w:after="0" w:line="240" w:lineRule="auto"/>
                  </w:pPr>
                </w:p>
              </w:tc>
              <w:tc>
                <w:tcPr>
                  <w:tcW w:w="359" w:type="dxa"/>
                </w:tcPr>
                <w:p w14:paraId="4871014C" w14:textId="77777777" w:rsidR="00495C0C" w:rsidRDefault="00495C0C">
                  <w:pPr>
                    <w:pStyle w:val="EmptyCellLayoutStyle"/>
                    <w:spacing w:after="0" w:line="240" w:lineRule="auto"/>
                  </w:pPr>
                </w:p>
              </w:tc>
              <w:tc>
                <w:tcPr>
                  <w:tcW w:w="7200" w:type="dxa"/>
                </w:tcPr>
                <w:p w14:paraId="324B8FBC" w14:textId="77777777" w:rsidR="00495C0C" w:rsidRDefault="00495C0C">
                  <w:pPr>
                    <w:pStyle w:val="EmptyCellLayoutStyle"/>
                    <w:spacing w:after="0" w:line="240" w:lineRule="auto"/>
                  </w:pPr>
                </w:p>
              </w:tc>
              <w:tc>
                <w:tcPr>
                  <w:tcW w:w="180" w:type="dxa"/>
                </w:tcPr>
                <w:p w14:paraId="17D5F1F2" w14:textId="77777777" w:rsidR="00495C0C" w:rsidRDefault="00495C0C">
                  <w:pPr>
                    <w:pStyle w:val="EmptyCellLayoutStyle"/>
                    <w:spacing w:after="0" w:line="240" w:lineRule="auto"/>
                  </w:pPr>
                </w:p>
              </w:tc>
              <w:tc>
                <w:tcPr>
                  <w:tcW w:w="180" w:type="dxa"/>
                  <w:tcBorders>
                    <w:right w:val="single" w:sz="15" w:space="0" w:color="000000"/>
                  </w:tcBorders>
                </w:tcPr>
                <w:p w14:paraId="05AF91CE" w14:textId="77777777" w:rsidR="00495C0C" w:rsidRDefault="00495C0C">
                  <w:pPr>
                    <w:pStyle w:val="EmptyCellLayoutStyle"/>
                    <w:spacing w:after="0" w:line="240" w:lineRule="auto"/>
                  </w:pPr>
                </w:p>
              </w:tc>
            </w:tr>
            <w:tr w:rsidR="00495C0C" w14:paraId="7D695299" w14:textId="77777777">
              <w:trPr>
                <w:trHeight w:val="90"/>
              </w:trPr>
              <w:tc>
                <w:tcPr>
                  <w:tcW w:w="180" w:type="dxa"/>
                  <w:tcBorders>
                    <w:left w:val="single" w:sz="15" w:space="0" w:color="000000"/>
                  </w:tcBorders>
                </w:tcPr>
                <w:p w14:paraId="37395DD2" w14:textId="77777777" w:rsidR="00495C0C" w:rsidRDefault="00495C0C">
                  <w:pPr>
                    <w:pStyle w:val="EmptyCellLayoutStyle"/>
                    <w:spacing w:after="0" w:line="240" w:lineRule="auto"/>
                  </w:pPr>
                </w:p>
              </w:tc>
              <w:tc>
                <w:tcPr>
                  <w:tcW w:w="1080" w:type="dxa"/>
                </w:tcPr>
                <w:p w14:paraId="2ED105DA" w14:textId="77777777" w:rsidR="00495C0C" w:rsidRDefault="00495C0C">
                  <w:pPr>
                    <w:pStyle w:val="EmptyCellLayoutStyle"/>
                    <w:spacing w:after="0" w:line="240" w:lineRule="auto"/>
                  </w:pPr>
                </w:p>
              </w:tc>
              <w:tc>
                <w:tcPr>
                  <w:tcW w:w="1980" w:type="dxa"/>
                </w:tcPr>
                <w:p w14:paraId="23DA3764" w14:textId="77777777" w:rsidR="00495C0C" w:rsidRDefault="00495C0C">
                  <w:pPr>
                    <w:pStyle w:val="EmptyCellLayoutStyle"/>
                    <w:spacing w:after="0" w:line="240" w:lineRule="auto"/>
                  </w:pPr>
                </w:p>
              </w:tc>
              <w:tc>
                <w:tcPr>
                  <w:tcW w:w="359" w:type="dxa"/>
                </w:tcPr>
                <w:p w14:paraId="058BBDD7" w14:textId="77777777" w:rsidR="00495C0C" w:rsidRDefault="00495C0C">
                  <w:pPr>
                    <w:pStyle w:val="EmptyCellLayoutStyle"/>
                    <w:spacing w:after="0" w:line="240" w:lineRule="auto"/>
                  </w:pPr>
                </w:p>
              </w:tc>
              <w:tc>
                <w:tcPr>
                  <w:tcW w:w="7200" w:type="dxa"/>
                </w:tcPr>
                <w:p w14:paraId="5CFE91A8" w14:textId="77777777" w:rsidR="00495C0C" w:rsidRDefault="00495C0C">
                  <w:pPr>
                    <w:pStyle w:val="EmptyCellLayoutStyle"/>
                    <w:spacing w:after="0" w:line="240" w:lineRule="auto"/>
                  </w:pPr>
                </w:p>
              </w:tc>
              <w:tc>
                <w:tcPr>
                  <w:tcW w:w="180" w:type="dxa"/>
                </w:tcPr>
                <w:p w14:paraId="2D26CED9" w14:textId="77777777" w:rsidR="00495C0C" w:rsidRDefault="00495C0C">
                  <w:pPr>
                    <w:pStyle w:val="EmptyCellLayoutStyle"/>
                    <w:spacing w:after="0" w:line="240" w:lineRule="auto"/>
                  </w:pPr>
                </w:p>
              </w:tc>
              <w:tc>
                <w:tcPr>
                  <w:tcW w:w="180" w:type="dxa"/>
                  <w:tcBorders>
                    <w:right w:val="single" w:sz="15" w:space="0" w:color="000000"/>
                  </w:tcBorders>
                </w:tcPr>
                <w:p w14:paraId="44DA1520" w14:textId="77777777" w:rsidR="00495C0C" w:rsidRDefault="00495C0C">
                  <w:pPr>
                    <w:pStyle w:val="EmptyCellLayoutStyle"/>
                    <w:spacing w:after="0" w:line="240" w:lineRule="auto"/>
                  </w:pPr>
                </w:p>
              </w:tc>
            </w:tr>
            <w:tr w:rsidR="002E59DB" w14:paraId="139AAC2C" w14:textId="77777777" w:rsidTr="002E59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5C0C" w14:paraId="73DCE882" w14:textId="77777777">
                    <w:trPr>
                      <w:trHeight w:val="212"/>
                    </w:trPr>
                    <w:tc>
                      <w:tcPr>
                        <w:tcW w:w="11160" w:type="dxa"/>
                        <w:tcBorders>
                          <w:top w:val="nil"/>
                          <w:left w:val="nil"/>
                          <w:bottom w:val="nil"/>
                          <w:right w:val="nil"/>
                        </w:tcBorders>
                        <w:tcMar>
                          <w:top w:w="39" w:type="dxa"/>
                          <w:left w:w="39" w:type="dxa"/>
                          <w:bottom w:w="39" w:type="dxa"/>
                          <w:right w:w="39" w:type="dxa"/>
                        </w:tcMar>
                      </w:tcPr>
                      <w:p w14:paraId="4C92BFF3" w14:textId="77777777" w:rsidR="00495C0C" w:rsidRDefault="008459A6">
                        <w:pPr>
                          <w:spacing w:after="0" w:line="240" w:lineRule="auto"/>
                        </w:pPr>
                        <w:r>
                          <w:rPr>
                            <w:rFonts w:ascii="Arial" w:eastAsia="Arial" w:hAnsi="Arial"/>
                            <w:color w:val="000000"/>
                          </w:rPr>
                          <w:t> </w:t>
                        </w:r>
                      </w:p>
                      <w:p w14:paraId="001EA9BE" w14:textId="4323A84E"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 xml:space="preserve">Knowledge of Business Objects.  </w:t>
                        </w:r>
                      </w:p>
                      <w:p w14:paraId="336281D7"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Knowledge of application design and development and industry best practices.</w:t>
                        </w:r>
                      </w:p>
                      <w:p w14:paraId="651BE833"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Knowledge of the principles and methods of research, statistics, operational analysis, and cost analysis.</w:t>
                        </w:r>
                      </w:p>
                      <w:p w14:paraId="7AA7E59C"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develop queries and reports using Business Objects.</w:t>
                        </w:r>
                      </w:p>
                      <w:p w14:paraId="16207FE5"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design forms and reports.</w:t>
                        </w:r>
                      </w:p>
                      <w:p w14:paraId="77D72F28"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analyze, synthesize, and evaluate a variety of data for use in program development and analysis.</w:t>
                        </w:r>
                      </w:p>
                      <w:p w14:paraId="15390FDD"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communicate effectively verbally and in writing and to maintain cooperative environment.</w:t>
                        </w:r>
                      </w:p>
                      <w:p w14:paraId="49224E5A"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work independently.</w:t>
                        </w:r>
                      </w:p>
                      <w:p w14:paraId="4424ADF5"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meet pre-established deadlines and maintain positive customer relations.</w:t>
                        </w:r>
                      </w:p>
                      <w:p w14:paraId="4E3272FC"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organize, evaluate, and present information effectively.</w:t>
                        </w:r>
                      </w:p>
                      <w:p w14:paraId="0072055E" w14:textId="77777777" w:rsidR="007277CD" w:rsidRPr="007277CD" w:rsidRDefault="007277CD" w:rsidP="007277CD">
                        <w:pPr>
                          <w:pStyle w:val="Instructions2"/>
                          <w:numPr>
                            <w:ilvl w:val="0"/>
                            <w:numId w:val="42"/>
                          </w:numPr>
                          <w:rPr>
                            <w:rFonts w:ascii="Arial" w:hAnsi="Arial" w:cs="Arial"/>
                            <w:sz w:val="20"/>
                          </w:rPr>
                        </w:pPr>
                        <w:r w:rsidRPr="007277CD">
                          <w:rPr>
                            <w:rFonts w:ascii="Arial" w:hAnsi="Arial" w:cs="Arial"/>
                            <w:sz w:val="20"/>
                          </w:rPr>
                          <w:t>Ability to learn and utilize computer processes.</w:t>
                        </w:r>
                      </w:p>
                      <w:p w14:paraId="6ABD1BB5" w14:textId="31449621" w:rsidR="00495C0C" w:rsidRDefault="00495C0C">
                        <w:pPr>
                          <w:spacing w:after="199" w:line="240" w:lineRule="auto"/>
                        </w:pPr>
                      </w:p>
                    </w:tc>
                  </w:tr>
                </w:tbl>
                <w:p w14:paraId="7CD0C9CB" w14:textId="77777777" w:rsidR="00495C0C" w:rsidRDefault="00495C0C">
                  <w:pPr>
                    <w:spacing w:after="0" w:line="240" w:lineRule="auto"/>
                  </w:pPr>
                </w:p>
              </w:tc>
            </w:tr>
            <w:tr w:rsidR="00495C0C" w14:paraId="6E4F35EE" w14:textId="77777777">
              <w:trPr>
                <w:trHeight w:val="69"/>
              </w:trPr>
              <w:tc>
                <w:tcPr>
                  <w:tcW w:w="180" w:type="dxa"/>
                  <w:tcBorders>
                    <w:left w:val="single" w:sz="15" w:space="0" w:color="000000"/>
                  </w:tcBorders>
                </w:tcPr>
                <w:p w14:paraId="2FCBCC7B" w14:textId="77777777" w:rsidR="00495C0C" w:rsidRDefault="00495C0C">
                  <w:pPr>
                    <w:pStyle w:val="EmptyCellLayoutStyle"/>
                    <w:spacing w:after="0" w:line="240" w:lineRule="auto"/>
                  </w:pPr>
                </w:p>
              </w:tc>
              <w:tc>
                <w:tcPr>
                  <w:tcW w:w="1080" w:type="dxa"/>
                </w:tcPr>
                <w:p w14:paraId="387062E0" w14:textId="77777777" w:rsidR="00495C0C" w:rsidRDefault="00495C0C">
                  <w:pPr>
                    <w:pStyle w:val="EmptyCellLayoutStyle"/>
                    <w:spacing w:after="0" w:line="240" w:lineRule="auto"/>
                  </w:pPr>
                </w:p>
              </w:tc>
              <w:tc>
                <w:tcPr>
                  <w:tcW w:w="1980" w:type="dxa"/>
                </w:tcPr>
                <w:p w14:paraId="4A8DFD32" w14:textId="77777777" w:rsidR="00495C0C" w:rsidRDefault="00495C0C">
                  <w:pPr>
                    <w:pStyle w:val="EmptyCellLayoutStyle"/>
                    <w:spacing w:after="0" w:line="240" w:lineRule="auto"/>
                  </w:pPr>
                </w:p>
              </w:tc>
              <w:tc>
                <w:tcPr>
                  <w:tcW w:w="359" w:type="dxa"/>
                </w:tcPr>
                <w:p w14:paraId="44374E7E" w14:textId="77777777" w:rsidR="00495C0C" w:rsidRDefault="00495C0C">
                  <w:pPr>
                    <w:pStyle w:val="EmptyCellLayoutStyle"/>
                    <w:spacing w:after="0" w:line="240" w:lineRule="auto"/>
                  </w:pPr>
                </w:p>
              </w:tc>
              <w:tc>
                <w:tcPr>
                  <w:tcW w:w="7200" w:type="dxa"/>
                </w:tcPr>
                <w:p w14:paraId="18CAFDC2" w14:textId="77777777" w:rsidR="00495C0C" w:rsidRDefault="00495C0C">
                  <w:pPr>
                    <w:pStyle w:val="EmptyCellLayoutStyle"/>
                    <w:spacing w:after="0" w:line="240" w:lineRule="auto"/>
                  </w:pPr>
                </w:p>
              </w:tc>
              <w:tc>
                <w:tcPr>
                  <w:tcW w:w="180" w:type="dxa"/>
                </w:tcPr>
                <w:p w14:paraId="3E75C7FB" w14:textId="77777777" w:rsidR="00495C0C" w:rsidRDefault="00495C0C">
                  <w:pPr>
                    <w:pStyle w:val="EmptyCellLayoutStyle"/>
                    <w:spacing w:after="0" w:line="240" w:lineRule="auto"/>
                  </w:pPr>
                </w:p>
              </w:tc>
              <w:tc>
                <w:tcPr>
                  <w:tcW w:w="180" w:type="dxa"/>
                  <w:tcBorders>
                    <w:right w:val="single" w:sz="15" w:space="0" w:color="000000"/>
                  </w:tcBorders>
                </w:tcPr>
                <w:p w14:paraId="4785AD1E" w14:textId="77777777" w:rsidR="00495C0C" w:rsidRDefault="00495C0C">
                  <w:pPr>
                    <w:pStyle w:val="EmptyCellLayoutStyle"/>
                    <w:spacing w:after="0" w:line="240" w:lineRule="auto"/>
                  </w:pPr>
                </w:p>
              </w:tc>
            </w:tr>
            <w:tr w:rsidR="002E59DB" w14:paraId="0A5E8F09" w14:textId="77777777" w:rsidTr="002E59D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95C0C" w14:paraId="56254D4B" w14:textId="77777777">
                    <w:trPr>
                      <w:trHeight w:val="192"/>
                    </w:trPr>
                    <w:tc>
                      <w:tcPr>
                        <w:tcW w:w="3600" w:type="dxa"/>
                        <w:tcBorders>
                          <w:top w:val="nil"/>
                          <w:left w:val="nil"/>
                          <w:bottom w:val="nil"/>
                          <w:right w:val="nil"/>
                        </w:tcBorders>
                        <w:tcMar>
                          <w:top w:w="39" w:type="dxa"/>
                          <w:left w:w="39" w:type="dxa"/>
                          <w:bottom w:w="39" w:type="dxa"/>
                          <w:right w:w="39" w:type="dxa"/>
                        </w:tcMar>
                      </w:tcPr>
                      <w:p w14:paraId="6FD4EA16" w14:textId="77777777" w:rsidR="00495C0C" w:rsidRDefault="008459A6">
                        <w:pPr>
                          <w:spacing w:after="0" w:line="240" w:lineRule="auto"/>
                        </w:pPr>
                        <w:r>
                          <w:rPr>
                            <w:rFonts w:ascii="Arial" w:eastAsia="Arial" w:hAnsi="Arial"/>
                            <w:b/>
                            <w:color w:val="000000"/>
                            <w:sz w:val="16"/>
                          </w:rPr>
                          <w:t>CERTIFICATES, LICENSES, REGISTRATIONS:</w:t>
                        </w:r>
                      </w:p>
                    </w:tc>
                  </w:tr>
                </w:tbl>
                <w:p w14:paraId="70132776" w14:textId="77777777" w:rsidR="00495C0C" w:rsidRDefault="00495C0C">
                  <w:pPr>
                    <w:spacing w:after="0" w:line="240" w:lineRule="auto"/>
                  </w:pPr>
                </w:p>
              </w:tc>
              <w:tc>
                <w:tcPr>
                  <w:tcW w:w="7200" w:type="dxa"/>
                </w:tcPr>
                <w:p w14:paraId="59B09991" w14:textId="77777777" w:rsidR="00495C0C" w:rsidRDefault="00495C0C">
                  <w:pPr>
                    <w:pStyle w:val="EmptyCellLayoutStyle"/>
                    <w:spacing w:after="0" w:line="240" w:lineRule="auto"/>
                  </w:pPr>
                </w:p>
              </w:tc>
              <w:tc>
                <w:tcPr>
                  <w:tcW w:w="180" w:type="dxa"/>
                </w:tcPr>
                <w:p w14:paraId="67002C96" w14:textId="77777777" w:rsidR="00495C0C" w:rsidRDefault="00495C0C">
                  <w:pPr>
                    <w:pStyle w:val="EmptyCellLayoutStyle"/>
                    <w:spacing w:after="0" w:line="240" w:lineRule="auto"/>
                  </w:pPr>
                </w:p>
              </w:tc>
              <w:tc>
                <w:tcPr>
                  <w:tcW w:w="180" w:type="dxa"/>
                  <w:tcBorders>
                    <w:right w:val="single" w:sz="15" w:space="0" w:color="000000"/>
                  </w:tcBorders>
                </w:tcPr>
                <w:p w14:paraId="0CBB5953" w14:textId="77777777" w:rsidR="00495C0C" w:rsidRDefault="00495C0C">
                  <w:pPr>
                    <w:pStyle w:val="EmptyCellLayoutStyle"/>
                    <w:spacing w:after="0" w:line="240" w:lineRule="auto"/>
                  </w:pPr>
                </w:p>
              </w:tc>
            </w:tr>
            <w:tr w:rsidR="00495C0C" w14:paraId="0CB5DF3C" w14:textId="77777777">
              <w:trPr>
                <w:trHeight w:val="90"/>
              </w:trPr>
              <w:tc>
                <w:tcPr>
                  <w:tcW w:w="180" w:type="dxa"/>
                  <w:tcBorders>
                    <w:left w:val="single" w:sz="15" w:space="0" w:color="000000"/>
                  </w:tcBorders>
                </w:tcPr>
                <w:p w14:paraId="68A2037D" w14:textId="77777777" w:rsidR="00495C0C" w:rsidRDefault="00495C0C">
                  <w:pPr>
                    <w:pStyle w:val="EmptyCellLayoutStyle"/>
                    <w:spacing w:after="0" w:line="240" w:lineRule="auto"/>
                  </w:pPr>
                </w:p>
              </w:tc>
              <w:tc>
                <w:tcPr>
                  <w:tcW w:w="1080" w:type="dxa"/>
                </w:tcPr>
                <w:p w14:paraId="2A6CCD98" w14:textId="77777777" w:rsidR="00495C0C" w:rsidRDefault="00495C0C">
                  <w:pPr>
                    <w:pStyle w:val="EmptyCellLayoutStyle"/>
                    <w:spacing w:after="0" w:line="240" w:lineRule="auto"/>
                  </w:pPr>
                </w:p>
              </w:tc>
              <w:tc>
                <w:tcPr>
                  <w:tcW w:w="1980" w:type="dxa"/>
                </w:tcPr>
                <w:p w14:paraId="2B180B60" w14:textId="77777777" w:rsidR="00495C0C" w:rsidRDefault="00495C0C">
                  <w:pPr>
                    <w:pStyle w:val="EmptyCellLayoutStyle"/>
                    <w:spacing w:after="0" w:line="240" w:lineRule="auto"/>
                  </w:pPr>
                </w:p>
              </w:tc>
              <w:tc>
                <w:tcPr>
                  <w:tcW w:w="359" w:type="dxa"/>
                </w:tcPr>
                <w:p w14:paraId="54791C78" w14:textId="77777777" w:rsidR="00495C0C" w:rsidRDefault="00495C0C">
                  <w:pPr>
                    <w:pStyle w:val="EmptyCellLayoutStyle"/>
                    <w:spacing w:after="0" w:line="240" w:lineRule="auto"/>
                  </w:pPr>
                </w:p>
              </w:tc>
              <w:tc>
                <w:tcPr>
                  <w:tcW w:w="7200" w:type="dxa"/>
                </w:tcPr>
                <w:p w14:paraId="45460315" w14:textId="77777777" w:rsidR="00495C0C" w:rsidRDefault="00495C0C">
                  <w:pPr>
                    <w:pStyle w:val="EmptyCellLayoutStyle"/>
                    <w:spacing w:after="0" w:line="240" w:lineRule="auto"/>
                  </w:pPr>
                </w:p>
              </w:tc>
              <w:tc>
                <w:tcPr>
                  <w:tcW w:w="180" w:type="dxa"/>
                </w:tcPr>
                <w:p w14:paraId="29F10E27" w14:textId="77777777" w:rsidR="00495C0C" w:rsidRDefault="00495C0C">
                  <w:pPr>
                    <w:pStyle w:val="EmptyCellLayoutStyle"/>
                    <w:spacing w:after="0" w:line="240" w:lineRule="auto"/>
                  </w:pPr>
                </w:p>
              </w:tc>
              <w:tc>
                <w:tcPr>
                  <w:tcW w:w="180" w:type="dxa"/>
                  <w:tcBorders>
                    <w:right w:val="single" w:sz="15" w:space="0" w:color="000000"/>
                  </w:tcBorders>
                </w:tcPr>
                <w:p w14:paraId="1FB8B9A0" w14:textId="77777777" w:rsidR="00495C0C" w:rsidRDefault="00495C0C">
                  <w:pPr>
                    <w:pStyle w:val="EmptyCellLayoutStyle"/>
                    <w:spacing w:after="0" w:line="240" w:lineRule="auto"/>
                  </w:pPr>
                </w:p>
              </w:tc>
            </w:tr>
            <w:tr w:rsidR="002E59DB" w14:paraId="787690EF" w14:textId="77777777" w:rsidTr="002E59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5C0C" w14:paraId="49748CB5" w14:textId="77777777">
                    <w:trPr>
                      <w:trHeight w:val="212"/>
                    </w:trPr>
                    <w:tc>
                      <w:tcPr>
                        <w:tcW w:w="11160" w:type="dxa"/>
                        <w:tcBorders>
                          <w:top w:val="nil"/>
                          <w:left w:val="nil"/>
                          <w:bottom w:val="nil"/>
                          <w:right w:val="nil"/>
                        </w:tcBorders>
                        <w:tcMar>
                          <w:top w:w="39" w:type="dxa"/>
                          <w:left w:w="39" w:type="dxa"/>
                          <w:bottom w:w="39" w:type="dxa"/>
                          <w:right w:w="39" w:type="dxa"/>
                        </w:tcMar>
                      </w:tcPr>
                      <w:p w14:paraId="3841A570" w14:textId="77777777" w:rsidR="00495C0C" w:rsidRDefault="008459A6">
                        <w:pPr>
                          <w:spacing w:after="0" w:line="240" w:lineRule="auto"/>
                        </w:pPr>
                        <w:r>
                          <w:rPr>
                            <w:rFonts w:ascii="Arial" w:eastAsia="Arial" w:hAnsi="Arial"/>
                            <w:color w:val="000000"/>
                          </w:rPr>
                          <w:t>None</w:t>
                        </w:r>
                      </w:p>
                    </w:tc>
                  </w:tr>
                </w:tbl>
                <w:p w14:paraId="1746DF7C" w14:textId="77777777" w:rsidR="00495C0C" w:rsidRDefault="00495C0C">
                  <w:pPr>
                    <w:spacing w:after="0" w:line="240" w:lineRule="auto"/>
                  </w:pPr>
                </w:p>
              </w:tc>
            </w:tr>
            <w:tr w:rsidR="00495C0C" w14:paraId="4885E33D" w14:textId="77777777">
              <w:trPr>
                <w:trHeight w:val="69"/>
              </w:trPr>
              <w:tc>
                <w:tcPr>
                  <w:tcW w:w="180" w:type="dxa"/>
                  <w:tcBorders>
                    <w:left w:val="single" w:sz="15" w:space="0" w:color="000000"/>
                  </w:tcBorders>
                </w:tcPr>
                <w:p w14:paraId="77A31F9A" w14:textId="77777777" w:rsidR="00495C0C" w:rsidRDefault="00495C0C">
                  <w:pPr>
                    <w:pStyle w:val="EmptyCellLayoutStyle"/>
                    <w:spacing w:after="0" w:line="240" w:lineRule="auto"/>
                  </w:pPr>
                </w:p>
              </w:tc>
              <w:tc>
                <w:tcPr>
                  <w:tcW w:w="1080" w:type="dxa"/>
                </w:tcPr>
                <w:p w14:paraId="48003DAC" w14:textId="77777777" w:rsidR="00495C0C" w:rsidRDefault="00495C0C">
                  <w:pPr>
                    <w:pStyle w:val="EmptyCellLayoutStyle"/>
                    <w:spacing w:after="0" w:line="240" w:lineRule="auto"/>
                  </w:pPr>
                </w:p>
              </w:tc>
              <w:tc>
                <w:tcPr>
                  <w:tcW w:w="1980" w:type="dxa"/>
                </w:tcPr>
                <w:p w14:paraId="4C4ACA86" w14:textId="77777777" w:rsidR="00495C0C" w:rsidRDefault="00495C0C">
                  <w:pPr>
                    <w:pStyle w:val="EmptyCellLayoutStyle"/>
                    <w:spacing w:after="0" w:line="240" w:lineRule="auto"/>
                  </w:pPr>
                </w:p>
              </w:tc>
              <w:tc>
                <w:tcPr>
                  <w:tcW w:w="359" w:type="dxa"/>
                </w:tcPr>
                <w:p w14:paraId="6C4844C1" w14:textId="77777777" w:rsidR="00495C0C" w:rsidRDefault="00495C0C">
                  <w:pPr>
                    <w:pStyle w:val="EmptyCellLayoutStyle"/>
                    <w:spacing w:after="0" w:line="240" w:lineRule="auto"/>
                  </w:pPr>
                </w:p>
              </w:tc>
              <w:tc>
                <w:tcPr>
                  <w:tcW w:w="7200" w:type="dxa"/>
                </w:tcPr>
                <w:p w14:paraId="2B82844B" w14:textId="77777777" w:rsidR="00495C0C" w:rsidRDefault="00495C0C">
                  <w:pPr>
                    <w:pStyle w:val="EmptyCellLayoutStyle"/>
                    <w:spacing w:after="0" w:line="240" w:lineRule="auto"/>
                  </w:pPr>
                </w:p>
              </w:tc>
              <w:tc>
                <w:tcPr>
                  <w:tcW w:w="180" w:type="dxa"/>
                </w:tcPr>
                <w:p w14:paraId="491A058A" w14:textId="77777777" w:rsidR="00495C0C" w:rsidRDefault="00495C0C">
                  <w:pPr>
                    <w:pStyle w:val="EmptyCellLayoutStyle"/>
                    <w:spacing w:after="0" w:line="240" w:lineRule="auto"/>
                  </w:pPr>
                </w:p>
              </w:tc>
              <w:tc>
                <w:tcPr>
                  <w:tcW w:w="180" w:type="dxa"/>
                  <w:tcBorders>
                    <w:right w:val="single" w:sz="15" w:space="0" w:color="000000"/>
                  </w:tcBorders>
                </w:tcPr>
                <w:p w14:paraId="0653663D" w14:textId="77777777" w:rsidR="00495C0C" w:rsidRDefault="00495C0C">
                  <w:pPr>
                    <w:pStyle w:val="EmptyCellLayoutStyle"/>
                    <w:spacing w:after="0" w:line="240" w:lineRule="auto"/>
                  </w:pPr>
                </w:p>
              </w:tc>
            </w:tr>
            <w:tr w:rsidR="002E59DB" w14:paraId="2BE5137F" w14:textId="77777777" w:rsidTr="002E59DB">
              <w:trPr>
                <w:trHeight w:val="359"/>
              </w:trPr>
              <w:tc>
                <w:tcPr>
                  <w:tcW w:w="180" w:type="dxa"/>
                  <w:tcBorders>
                    <w:left w:val="single" w:sz="15" w:space="0" w:color="000000"/>
                  </w:tcBorders>
                </w:tcPr>
                <w:p w14:paraId="536B7406" w14:textId="77777777" w:rsidR="00495C0C" w:rsidRDefault="00495C0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95C0C" w14:paraId="5C01094B" w14:textId="77777777">
                    <w:trPr>
                      <w:trHeight w:val="282"/>
                    </w:trPr>
                    <w:tc>
                      <w:tcPr>
                        <w:tcW w:w="10620" w:type="dxa"/>
                        <w:tcBorders>
                          <w:top w:val="nil"/>
                          <w:left w:val="nil"/>
                          <w:bottom w:val="nil"/>
                          <w:right w:val="nil"/>
                        </w:tcBorders>
                        <w:tcMar>
                          <w:top w:w="39" w:type="dxa"/>
                          <w:left w:w="39" w:type="dxa"/>
                          <w:bottom w:w="39" w:type="dxa"/>
                          <w:right w:w="39" w:type="dxa"/>
                        </w:tcMar>
                      </w:tcPr>
                      <w:p w14:paraId="5C4EF45A" w14:textId="77777777" w:rsidR="00495C0C" w:rsidRDefault="008459A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ECE71F7" w14:textId="77777777" w:rsidR="00495C0C" w:rsidRDefault="00495C0C">
                  <w:pPr>
                    <w:spacing w:after="0" w:line="240" w:lineRule="auto"/>
                  </w:pPr>
                </w:p>
              </w:tc>
              <w:tc>
                <w:tcPr>
                  <w:tcW w:w="180" w:type="dxa"/>
                </w:tcPr>
                <w:p w14:paraId="0B0FFE69" w14:textId="77777777" w:rsidR="00495C0C" w:rsidRDefault="00495C0C">
                  <w:pPr>
                    <w:pStyle w:val="EmptyCellLayoutStyle"/>
                    <w:spacing w:after="0" w:line="240" w:lineRule="auto"/>
                  </w:pPr>
                </w:p>
              </w:tc>
              <w:tc>
                <w:tcPr>
                  <w:tcW w:w="180" w:type="dxa"/>
                  <w:tcBorders>
                    <w:right w:val="single" w:sz="15" w:space="0" w:color="000000"/>
                  </w:tcBorders>
                </w:tcPr>
                <w:p w14:paraId="7F9FAE0D" w14:textId="77777777" w:rsidR="00495C0C" w:rsidRDefault="00495C0C">
                  <w:pPr>
                    <w:pStyle w:val="EmptyCellLayoutStyle"/>
                    <w:spacing w:after="0" w:line="240" w:lineRule="auto"/>
                  </w:pPr>
                </w:p>
              </w:tc>
            </w:tr>
            <w:tr w:rsidR="00495C0C" w14:paraId="6B012388" w14:textId="77777777">
              <w:trPr>
                <w:trHeight w:val="128"/>
              </w:trPr>
              <w:tc>
                <w:tcPr>
                  <w:tcW w:w="180" w:type="dxa"/>
                  <w:tcBorders>
                    <w:left w:val="single" w:sz="15" w:space="0" w:color="000000"/>
                    <w:bottom w:val="single" w:sz="15" w:space="0" w:color="000000"/>
                  </w:tcBorders>
                </w:tcPr>
                <w:p w14:paraId="0E29C2D6" w14:textId="77777777" w:rsidR="00495C0C" w:rsidRDefault="00495C0C">
                  <w:pPr>
                    <w:pStyle w:val="EmptyCellLayoutStyle"/>
                    <w:spacing w:after="0" w:line="240" w:lineRule="auto"/>
                  </w:pPr>
                </w:p>
              </w:tc>
              <w:tc>
                <w:tcPr>
                  <w:tcW w:w="1080" w:type="dxa"/>
                  <w:tcBorders>
                    <w:bottom w:val="single" w:sz="15" w:space="0" w:color="000000"/>
                  </w:tcBorders>
                </w:tcPr>
                <w:p w14:paraId="73243B18" w14:textId="77777777" w:rsidR="00495C0C" w:rsidRDefault="00495C0C">
                  <w:pPr>
                    <w:pStyle w:val="EmptyCellLayoutStyle"/>
                    <w:spacing w:after="0" w:line="240" w:lineRule="auto"/>
                  </w:pPr>
                </w:p>
              </w:tc>
              <w:tc>
                <w:tcPr>
                  <w:tcW w:w="1980" w:type="dxa"/>
                  <w:tcBorders>
                    <w:bottom w:val="single" w:sz="15" w:space="0" w:color="000000"/>
                  </w:tcBorders>
                </w:tcPr>
                <w:p w14:paraId="4FFC0021" w14:textId="77777777" w:rsidR="00495C0C" w:rsidRDefault="00495C0C">
                  <w:pPr>
                    <w:pStyle w:val="EmptyCellLayoutStyle"/>
                    <w:spacing w:after="0" w:line="240" w:lineRule="auto"/>
                  </w:pPr>
                </w:p>
              </w:tc>
              <w:tc>
                <w:tcPr>
                  <w:tcW w:w="359" w:type="dxa"/>
                  <w:tcBorders>
                    <w:bottom w:val="single" w:sz="15" w:space="0" w:color="000000"/>
                  </w:tcBorders>
                </w:tcPr>
                <w:p w14:paraId="119DC7EF" w14:textId="77777777" w:rsidR="00495C0C" w:rsidRDefault="00495C0C">
                  <w:pPr>
                    <w:pStyle w:val="EmptyCellLayoutStyle"/>
                    <w:spacing w:after="0" w:line="240" w:lineRule="auto"/>
                  </w:pPr>
                </w:p>
              </w:tc>
              <w:tc>
                <w:tcPr>
                  <w:tcW w:w="7200" w:type="dxa"/>
                  <w:tcBorders>
                    <w:bottom w:val="single" w:sz="15" w:space="0" w:color="000000"/>
                  </w:tcBorders>
                </w:tcPr>
                <w:p w14:paraId="6D0BDC69" w14:textId="77777777" w:rsidR="00495C0C" w:rsidRDefault="00495C0C">
                  <w:pPr>
                    <w:pStyle w:val="EmptyCellLayoutStyle"/>
                    <w:spacing w:after="0" w:line="240" w:lineRule="auto"/>
                  </w:pPr>
                </w:p>
              </w:tc>
              <w:tc>
                <w:tcPr>
                  <w:tcW w:w="180" w:type="dxa"/>
                  <w:tcBorders>
                    <w:bottom w:val="single" w:sz="15" w:space="0" w:color="000000"/>
                  </w:tcBorders>
                </w:tcPr>
                <w:p w14:paraId="7B139802"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39BB8C46" w14:textId="77777777" w:rsidR="00495C0C" w:rsidRDefault="00495C0C">
                  <w:pPr>
                    <w:pStyle w:val="EmptyCellLayoutStyle"/>
                    <w:spacing w:after="0" w:line="240" w:lineRule="auto"/>
                  </w:pPr>
                </w:p>
              </w:tc>
            </w:tr>
          </w:tbl>
          <w:p w14:paraId="25BD0AE6" w14:textId="77777777" w:rsidR="00495C0C" w:rsidRDefault="00495C0C">
            <w:pPr>
              <w:spacing w:after="0" w:line="240" w:lineRule="auto"/>
            </w:pPr>
          </w:p>
        </w:tc>
        <w:tc>
          <w:tcPr>
            <w:tcW w:w="179" w:type="dxa"/>
          </w:tcPr>
          <w:p w14:paraId="3E8E9988" w14:textId="77777777" w:rsidR="00495C0C" w:rsidRDefault="00495C0C">
            <w:pPr>
              <w:pStyle w:val="EmptyCellLayoutStyle"/>
              <w:spacing w:after="0" w:line="240" w:lineRule="auto"/>
            </w:pPr>
          </w:p>
        </w:tc>
      </w:tr>
      <w:tr w:rsidR="00495C0C" w14:paraId="557E8A77" w14:textId="77777777">
        <w:trPr>
          <w:trHeight w:val="148"/>
        </w:trPr>
        <w:tc>
          <w:tcPr>
            <w:tcW w:w="179" w:type="dxa"/>
          </w:tcPr>
          <w:p w14:paraId="7079D6B2" w14:textId="77777777" w:rsidR="00495C0C" w:rsidRDefault="00495C0C">
            <w:pPr>
              <w:pStyle w:val="EmptyCellLayoutStyle"/>
              <w:spacing w:after="0" w:line="240" w:lineRule="auto"/>
            </w:pPr>
          </w:p>
        </w:tc>
        <w:tc>
          <w:tcPr>
            <w:tcW w:w="0" w:type="dxa"/>
          </w:tcPr>
          <w:p w14:paraId="0D2E54FE" w14:textId="77777777" w:rsidR="00495C0C" w:rsidRDefault="00495C0C">
            <w:pPr>
              <w:pStyle w:val="EmptyCellLayoutStyle"/>
              <w:spacing w:after="0" w:line="240" w:lineRule="auto"/>
            </w:pPr>
          </w:p>
        </w:tc>
        <w:tc>
          <w:tcPr>
            <w:tcW w:w="0" w:type="dxa"/>
          </w:tcPr>
          <w:p w14:paraId="457F3E29" w14:textId="77777777" w:rsidR="00495C0C" w:rsidRDefault="00495C0C">
            <w:pPr>
              <w:pStyle w:val="EmptyCellLayoutStyle"/>
              <w:spacing w:after="0" w:line="240" w:lineRule="auto"/>
            </w:pPr>
          </w:p>
        </w:tc>
        <w:tc>
          <w:tcPr>
            <w:tcW w:w="0" w:type="dxa"/>
          </w:tcPr>
          <w:p w14:paraId="3D8072FA" w14:textId="77777777" w:rsidR="00495C0C" w:rsidRDefault="00495C0C">
            <w:pPr>
              <w:pStyle w:val="EmptyCellLayoutStyle"/>
              <w:spacing w:after="0" w:line="240" w:lineRule="auto"/>
            </w:pPr>
          </w:p>
        </w:tc>
        <w:tc>
          <w:tcPr>
            <w:tcW w:w="0" w:type="dxa"/>
          </w:tcPr>
          <w:p w14:paraId="03C7B09F" w14:textId="77777777" w:rsidR="00495C0C" w:rsidRDefault="00495C0C">
            <w:pPr>
              <w:pStyle w:val="EmptyCellLayoutStyle"/>
              <w:spacing w:after="0" w:line="240" w:lineRule="auto"/>
            </w:pPr>
          </w:p>
        </w:tc>
        <w:tc>
          <w:tcPr>
            <w:tcW w:w="0" w:type="dxa"/>
          </w:tcPr>
          <w:p w14:paraId="1ECF8866" w14:textId="77777777" w:rsidR="00495C0C" w:rsidRDefault="00495C0C">
            <w:pPr>
              <w:pStyle w:val="EmptyCellLayoutStyle"/>
              <w:spacing w:after="0" w:line="240" w:lineRule="auto"/>
            </w:pPr>
          </w:p>
        </w:tc>
        <w:tc>
          <w:tcPr>
            <w:tcW w:w="0" w:type="dxa"/>
          </w:tcPr>
          <w:p w14:paraId="1AB07338" w14:textId="77777777" w:rsidR="00495C0C" w:rsidRDefault="00495C0C">
            <w:pPr>
              <w:pStyle w:val="EmptyCellLayoutStyle"/>
              <w:spacing w:after="0" w:line="240" w:lineRule="auto"/>
            </w:pPr>
          </w:p>
        </w:tc>
        <w:tc>
          <w:tcPr>
            <w:tcW w:w="2505" w:type="dxa"/>
          </w:tcPr>
          <w:p w14:paraId="7E40EDBA" w14:textId="77777777" w:rsidR="00495C0C" w:rsidRDefault="00495C0C">
            <w:pPr>
              <w:pStyle w:val="EmptyCellLayoutStyle"/>
              <w:spacing w:after="0" w:line="240" w:lineRule="auto"/>
            </w:pPr>
          </w:p>
        </w:tc>
        <w:tc>
          <w:tcPr>
            <w:tcW w:w="6120" w:type="dxa"/>
          </w:tcPr>
          <w:p w14:paraId="1BECF63A" w14:textId="77777777" w:rsidR="00495C0C" w:rsidRDefault="00495C0C">
            <w:pPr>
              <w:pStyle w:val="EmptyCellLayoutStyle"/>
              <w:spacing w:after="0" w:line="240" w:lineRule="auto"/>
            </w:pPr>
          </w:p>
        </w:tc>
        <w:tc>
          <w:tcPr>
            <w:tcW w:w="2534" w:type="dxa"/>
          </w:tcPr>
          <w:p w14:paraId="6CAEDA12" w14:textId="77777777" w:rsidR="00495C0C" w:rsidRDefault="00495C0C">
            <w:pPr>
              <w:pStyle w:val="EmptyCellLayoutStyle"/>
              <w:spacing w:after="0" w:line="240" w:lineRule="auto"/>
            </w:pPr>
          </w:p>
        </w:tc>
        <w:tc>
          <w:tcPr>
            <w:tcW w:w="179" w:type="dxa"/>
          </w:tcPr>
          <w:p w14:paraId="0AF0DDED" w14:textId="77777777" w:rsidR="00495C0C" w:rsidRDefault="00495C0C">
            <w:pPr>
              <w:pStyle w:val="EmptyCellLayoutStyle"/>
              <w:spacing w:after="0" w:line="240" w:lineRule="auto"/>
            </w:pPr>
          </w:p>
        </w:tc>
      </w:tr>
      <w:tr w:rsidR="002E59DB" w14:paraId="6908A0D0" w14:textId="77777777" w:rsidTr="002E59DB">
        <w:tc>
          <w:tcPr>
            <w:tcW w:w="179" w:type="dxa"/>
          </w:tcPr>
          <w:p w14:paraId="7292C800" w14:textId="77777777" w:rsidR="00495C0C" w:rsidRDefault="00495C0C">
            <w:pPr>
              <w:pStyle w:val="EmptyCellLayoutStyle"/>
              <w:spacing w:after="0" w:line="240" w:lineRule="auto"/>
            </w:pPr>
          </w:p>
        </w:tc>
        <w:tc>
          <w:tcPr>
            <w:tcW w:w="0" w:type="dxa"/>
          </w:tcPr>
          <w:p w14:paraId="040FA0DD" w14:textId="77777777" w:rsidR="00495C0C" w:rsidRDefault="00495C0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95C0C" w14:paraId="477D6918" w14:textId="77777777">
              <w:trPr>
                <w:trHeight w:val="180"/>
              </w:trPr>
              <w:tc>
                <w:tcPr>
                  <w:tcW w:w="180" w:type="dxa"/>
                  <w:tcBorders>
                    <w:top w:val="single" w:sz="15" w:space="0" w:color="000000"/>
                    <w:left w:val="single" w:sz="15" w:space="0" w:color="000000"/>
                  </w:tcBorders>
                </w:tcPr>
                <w:p w14:paraId="669AF14F" w14:textId="77777777" w:rsidR="00495C0C" w:rsidRDefault="00495C0C">
                  <w:pPr>
                    <w:pStyle w:val="EmptyCellLayoutStyle"/>
                    <w:spacing w:after="0" w:line="240" w:lineRule="auto"/>
                  </w:pPr>
                </w:p>
              </w:tc>
              <w:tc>
                <w:tcPr>
                  <w:tcW w:w="5220" w:type="dxa"/>
                  <w:tcBorders>
                    <w:top w:val="single" w:sz="15" w:space="0" w:color="000000"/>
                  </w:tcBorders>
                </w:tcPr>
                <w:p w14:paraId="61285849" w14:textId="77777777" w:rsidR="00495C0C" w:rsidRDefault="00495C0C">
                  <w:pPr>
                    <w:pStyle w:val="EmptyCellLayoutStyle"/>
                    <w:spacing w:after="0" w:line="240" w:lineRule="auto"/>
                  </w:pPr>
                </w:p>
              </w:tc>
              <w:tc>
                <w:tcPr>
                  <w:tcW w:w="359" w:type="dxa"/>
                  <w:tcBorders>
                    <w:top w:val="single" w:sz="15" w:space="0" w:color="000000"/>
                  </w:tcBorders>
                </w:tcPr>
                <w:p w14:paraId="63CFDAA2" w14:textId="77777777" w:rsidR="00495C0C" w:rsidRDefault="00495C0C">
                  <w:pPr>
                    <w:pStyle w:val="EmptyCellLayoutStyle"/>
                    <w:spacing w:after="0" w:line="240" w:lineRule="auto"/>
                  </w:pPr>
                </w:p>
              </w:tc>
              <w:tc>
                <w:tcPr>
                  <w:tcW w:w="5220" w:type="dxa"/>
                  <w:tcBorders>
                    <w:top w:val="single" w:sz="15" w:space="0" w:color="000000"/>
                  </w:tcBorders>
                </w:tcPr>
                <w:p w14:paraId="38036B31" w14:textId="77777777" w:rsidR="00495C0C" w:rsidRDefault="00495C0C">
                  <w:pPr>
                    <w:pStyle w:val="EmptyCellLayoutStyle"/>
                    <w:spacing w:after="0" w:line="240" w:lineRule="auto"/>
                  </w:pPr>
                </w:p>
              </w:tc>
              <w:tc>
                <w:tcPr>
                  <w:tcW w:w="180" w:type="dxa"/>
                  <w:tcBorders>
                    <w:top w:val="single" w:sz="15" w:space="0" w:color="000000"/>
                    <w:right w:val="single" w:sz="15" w:space="0" w:color="000000"/>
                  </w:tcBorders>
                </w:tcPr>
                <w:p w14:paraId="763417AE" w14:textId="77777777" w:rsidR="00495C0C" w:rsidRDefault="00495C0C">
                  <w:pPr>
                    <w:pStyle w:val="EmptyCellLayoutStyle"/>
                    <w:spacing w:after="0" w:line="240" w:lineRule="auto"/>
                  </w:pPr>
                </w:p>
              </w:tc>
            </w:tr>
            <w:tr w:rsidR="002E59DB" w14:paraId="36CDC0D0" w14:textId="77777777" w:rsidTr="002E59DB">
              <w:trPr>
                <w:trHeight w:val="540"/>
              </w:trPr>
              <w:tc>
                <w:tcPr>
                  <w:tcW w:w="180" w:type="dxa"/>
                  <w:tcBorders>
                    <w:left w:val="single" w:sz="15" w:space="0" w:color="000000"/>
                  </w:tcBorders>
                </w:tcPr>
                <w:p w14:paraId="3135935D" w14:textId="77777777" w:rsidR="00495C0C" w:rsidRDefault="00495C0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95C0C" w14:paraId="4916F546" w14:textId="77777777">
                    <w:trPr>
                      <w:trHeight w:val="462"/>
                    </w:trPr>
                    <w:tc>
                      <w:tcPr>
                        <w:tcW w:w="10800" w:type="dxa"/>
                        <w:tcBorders>
                          <w:top w:val="nil"/>
                          <w:left w:val="nil"/>
                          <w:bottom w:val="nil"/>
                          <w:right w:val="nil"/>
                        </w:tcBorders>
                        <w:tcMar>
                          <w:top w:w="39" w:type="dxa"/>
                          <w:left w:w="39" w:type="dxa"/>
                          <w:bottom w:w="39" w:type="dxa"/>
                          <w:right w:w="39" w:type="dxa"/>
                        </w:tcMar>
                      </w:tcPr>
                      <w:p w14:paraId="6F6321DC" w14:textId="77777777" w:rsidR="00495C0C" w:rsidRDefault="008459A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0CC5E1E" w14:textId="77777777" w:rsidR="00495C0C" w:rsidRDefault="00495C0C">
                  <w:pPr>
                    <w:spacing w:after="0" w:line="240" w:lineRule="auto"/>
                  </w:pPr>
                </w:p>
              </w:tc>
              <w:tc>
                <w:tcPr>
                  <w:tcW w:w="180" w:type="dxa"/>
                  <w:tcBorders>
                    <w:right w:val="single" w:sz="15" w:space="0" w:color="000000"/>
                  </w:tcBorders>
                </w:tcPr>
                <w:p w14:paraId="4D404CC3" w14:textId="77777777" w:rsidR="00495C0C" w:rsidRDefault="00495C0C">
                  <w:pPr>
                    <w:pStyle w:val="EmptyCellLayoutStyle"/>
                    <w:spacing w:after="0" w:line="240" w:lineRule="auto"/>
                  </w:pPr>
                </w:p>
              </w:tc>
            </w:tr>
            <w:tr w:rsidR="00495C0C" w14:paraId="3EFB4DA2" w14:textId="77777777">
              <w:trPr>
                <w:trHeight w:val="290"/>
              </w:trPr>
              <w:tc>
                <w:tcPr>
                  <w:tcW w:w="180" w:type="dxa"/>
                  <w:tcBorders>
                    <w:left w:val="single" w:sz="15" w:space="0" w:color="000000"/>
                  </w:tcBorders>
                </w:tcPr>
                <w:p w14:paraId="0E6ABB97"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95C0C" w14:paraId="58376611" w14:textId="77777777">
                    <w:trPr>
                      <w:trHeight w:val="212"/>
                    </w:trPr>
                    <w:tc>
                      <w:tcPr>
                        <w:tcW w:w="5220" w:type="dxa"/>
                        <w:tcBorders>
                          <w:top w:val="nil"/>
                          <w:left w:val="nil"/>
                          <w:bottom w:val="nil"/>
                          <w:right w:val="nil"/>
                        </w:tcBorders>
                        <w:tcMar>
                          <w:top w:w="39" w:type="dxa"/>
                          <w:left w:w="39" w:type="dxa"/>
                          <w:bottom w:w="39" w:type="dxa"/>
                          <w:right w:w="39" w:type="dxa"/>
                        </w:tcMar>
                      </w:tcPr>
                      <w:p w14:paraId="2FAB4308" w14:textId="77777777" w:rsidR="00495C0C" w:rsidRDefault="00495C0C">
                        <w:pPr>
                          <w:spacing w:after="0" w:line="240" w:lineRule="auto"/>
                        </w:pPr>
                      </w:p>
                    </w:tc>
                  </w:tr>
                </w:tbl>
                <w:p w14:paraId="6053840C" w14:textId="77777777" w:rsidR="00495C0C" w:rsidRDefault="00495C0C">
                  <w:pPr>
                    <w:spacing w:after="0" w:line="240" w:lineRule="auto"/>
                  </w:pPr>
                </w:p>
              </w:tc>
              <w:tc>
                <w:tcPr>
                  <w:tcW w:w="359" w:type="dxa"/>
                </w:tcPr>
                <w:p w14:paraId="7EFDB372"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95C0C" w14:paraId="7B88AB24" w14:textId="77777777">
                    <w:trPr>
                      <w:trHeight w:val="212"/>
                    </w:trPr>
                    <w:tc>
                      <w:tcPr>
                        <w:tcW w:w="5220" w:type="dxa"/>
                        <w:tcBorders>
                          <w:top w:val="nil"/>
                          <w:left w:val="nil"/>
                          <w:bottom w:val="nil"/>
                          <w:right w:val="nil"/>
                        </w:tcBorders>
                        <w:tcMar>
                          <w:top w:w="39" w:type="dxa"/>
                          <w:left w:w="39" w:type="dxa"/>
                          <w:bottom w:w="39" w:type="dxa"/>
                          <w:right w:w="39" w:type="dxa"/>
                        </w:tcMar>
                      </w:tcPr>
                      <w:p w14:paraId="65DA1C9D" w14:textId="77777777" w:rsidR="00495C0C" w:rsidRDefault="00495C0C">
                        <w:pPr>
                          <w:spacing w:after="0" w:line="240" w:lineRule="auto"/>
                        </w:pPr>
                      </w:p>
                    </w:tc>
                  </w:tr>
                </w:tbl>
                <w:p w14:paraId="451A8ACD" w14:textId="77777777" w:rsidR="00495C0C" w:rsidRDefault="00495C0C">
                  <w:pPr>
                    <w:spacing w:after="0" w:line="240" w:lineRule="auto"/>
                  </w:pPr>
                </w:p>
              </w:tc>
              <w:tc>
                <w:tcPr>
                  <w:tcW w:w="180" w:type="dxa"/>
                  <w:tcBorders>
                    <w:right w:val="single" w:sz="15" w:space="0" w:color="000000"/>
                  </w:tcBorders>
                </w:tcPr>
                <w:p w14:paraId="264BA4BA" w14:textId="77777777" w:rsidR="00495C0C" w:rsidRDefault="00495C0C">
                  <w:pPr>
                    <w:pStyle w:val="EmptyCellLayoutStyle"/>
                    <w:spacing w:after="0" w:line="240" w:lineRule="auto"/>
                  </w:pPr>
                </w:p>
              </w:tc>
            </w:tr>
            <w:tr w:rsidR="00495C0C" w14:paraId="560E2809" w14:textId="77777777">
              <w:trPr>
                <w:trHeight w:val="34"/>
              </w:trPr>
              <w:tc>
                <w:tcPr>
                  <w:tcW w:w="180" w:type="dxa"/>
                  <w:tcBorders>
                    <w:left w:val="single" w:sz="15" w:space="0" w:color="000000"/>
                  </w:tcBorders>
                </w:tcPr>
                <w:p w14:paraId="49DE266E" w14:textId="77777777" w:rsidR="00495C0C" w:rsidRDefault="00495C0C">
                  <w:pPr>
                    <w:pStyle w:val="EmptyCellLayoutStyle"/>
                    <w:spacing w:after="0" w:line="240" w:lineRule="auto"/>
                  </w:pPr>
                </w:p>
              </w:tc>
              <w:tc>
                <w:tcPr>
                  <w:tcW w:w="5220" w:type="dxa"/>
                </w:tcPr>
                <w:p w14:paraId="6A7516FC" w14:textId="77777777" w:rsidR="00495C0C" w:rsidRDefault="00495C0C">
                  <w:pPr>
                    <w:pStyle w:val="EmptyCellLayoutStyle"/>
                    <w:spacing w:after="0" w:line="240" w:lineRule="auto"/>
                  </w:pPr>
                </w:p>
              </w:tc>
              <w:tc>
                <w:tcPr>
                  <w:tcW w:w="359" w:type="dxa"/>
                </w:tcPr>
                <w:p w14:paraId="28FFB743" w14:textId="77777777" w:rsidR="00495C0C" w:rsidRDefault="00495C0C">
                  <w:pPr>
                    <w:pStyle w:val="EmptyCellLayoutStyle"/>
                    <w:spacing w:after="0" w:line="240" w:lineRule="auto"/>
                  </w:pPr>
                </w:p>
              </w:tc>
              <w:tc>
                <w:tcPr>
                  <w:tcW w:w="5220" w:type="dxa"/>
                </w:tcPr>
                <w:p w14:paraId="75264686" w14:textId="77777777" w:rsidR="00495C0C" w:rsidRDefault="00495C0C">
                  <w:pPr>
                    <w:pStyle w:val="EmptyCellLayoutStyle"/>
                    <w:spacing w:after="0" w:line="240" w:lineRule="auto"/>
                  </w:pPr>
                </w:p>
              </w:tc>
              <w:tc>
                <w:tcPr>
                  <w:tcW w:w="180" w:type="dxa"/>
                  <w:tcBorders>
                    <w:right w:val="single" w:sz="15" w:space="0" w:color="000000"/>
                  </w:tcBorders>
                </w:tcPr>
                <w:p w14:paraId="586C83EE" w14:textId="77777777" w:rsidR="00495C0C" w:rsidRDefault="00495C0C">
                  <w:pPr>
                    <w:pStyle w:val="EmptyCellLayoutStyle"/>
                    <w:spacing w:after="0" w:line="240" w:lineRule="auto"/>
                  </w:pPr>
                </w:p>
              </w:tc>
            </w:tr>
            <w:tr w:rsidR="00495C0C" w14:paraId="59BD18F9" w14:textId="77777777">
              <w:trPr>
                <w:trHeight w:val="360"/>
              </w:trPr>
              <w:tc>
                <w:tcPr>
                  <w:tcW w:w="180" w:type="dxa"/>
                  <w:tcBorders>
                    <w:left w:val="single" w:sz="15" w:space="0" w:color="000000"/>
                  </w:tcBorders>
                </w:tcPr>
                <w:p w14:paraId="7822D4A8"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95C0C" w14:paraId="56EC2EA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4526BE" w14:textId="77777777" w:rsidR="00495C0C" w:rsidRDefault="008459A6">
                        <w:pPr>
                          <w:spacing w:after="0" w:line="240" w:lineRule="auto"/>
                          <w:jc w:val="center"/>
                        </w:pPr>
                        <w:r>
                          <w:rPr>
                            <w:rFonts w:ascii="Arial" w:eastAsia="Arial" w:hAnsi="Arial"/>
                            <w:b/>
                            <w:color w:val="000000"/>
                            <w:sz w:val="16"/>
                          </w:rPr>
                          <w:t>Supervisor</w:t>
                        </w:r>
                      </w:p>
                    </w:tc>
                  </w:tr>
                </w:tbl>
                <w:p w14:paraId="3DC6783D" w14:textId="77777777" w:rsidR="00495C0C" w:rsidRDefault="00495C0C">
                  <w:pPr>
                    <w:spacing w:after="0" w:line="240" w:lineRule="auto"/>
                  </w:pPr>
                </w:p>
              </w:tc>
              <w:tc>
                <w:tcPr>
                  <w:tcW w:w="359" w:type="dxa"/>
                </w:tcPr>
                <w:p w14:paraId="01FF7F26"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95C0C" w14:paraId="215B2A3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BD971E" w14:textId="77777777" w:rsidR="00495C0C" w:rsidRDefault="008459A6">
                        <w:pPr>
                          <w:spacing w:after="0" w:line="240" w:lineRule="auto"/>
                          <w:jc w:val="center"/>
                        </w:pPr>
                        <w:r>
                          <w:rPr>
                            <w:rFonts w:ascii="Arial" w:eastAsia="Arial" w:hAnsi="Arial"/>
                            <w:b/>
                            <w:color w:val="000000"/>
                            <w:sz w:val="16"/>
                          </w:rPr>
                          <w:t>Date</w:t>
                        </w:r>
                      </w:p>
                    </w:tc>
                  </w:tr>
                </w:tbl>
                <w:p w14:paraId="416FB2C2" w14:textId="77777777" w:rsidR="00495C0C" w:rsidRDefault="00495C0C">
                  <w:pPr>
                    <w:spacing w:after="0" w:line="240" w:lineRule="auto"/>
                  </w:pPr>
                </w:p>
              </w:tc>
              <w:tc>
                <w:tcPr>
                  <w:tcW w:w="180" w:type="dxa"/>
                  <w:tcBorders>
                    <w:right w:val="single" w:sz="15" w:space="0" w:color="000000"/>
                  </w:tcBorders>
                </w:tcPr>
                <w:p w14:paraId="7529A573" w14:textId="77777777" w:rsidR="00495C0C" w:rsidRDefault="00495C0C">
                  <w:pPr>
                    <w:pStyle w:val="EmptyCellLayoutStyle"/>
                    <w:spacing w:after="0" w:line="240" w:lineRule="auto"/>
                  </w:pPr>
                </w:p>
              </w:tc>
            </w:tr>
            <w:tr w:rsidR="00495C0C" w14:paraId="279AF385" w14:textId="77777777">
              <w:trPr>
                <w:trHeight w:val="214"/>
              </w:trPr>
              <w:tc>
                <w:tcPr>
                  <w:tcW w:w="180" w:type="dxa"/>
                  <w:tcBorders>
                    <w:left w:val="single" w:sz="15" w:space="0" w:color="000000"/>
                    <w:bottom w:val="single" w:sz="15" w:space="0" w:color="000000"/>
                  </w:tcBorders>
                </w:tcPr>
                <w:p w14:paraId="4673ED63" w14:textId="77777777" w:rsidR="00495C0C" w:rsidRDefault="00495C0C">
                  <w:pPr>
                    <w:pStyle w:val="EmptyCellLayoutStyle"/>
                    <w:spacing w:after="0" w:line="240" w:lineRule="auto"/>
                  </w:pPr>
                </w:p>
              </w:tc>
              <w:tc>
                <w:tcPr>
                  <w:tcW w:w="5220" w:type="dxa"/>
                  <w:tcBorders>
                    <w:bottom w:val="single" w:sz="15" w:space="0" w:color="000000"/>
                  </w:tcBorders>
                </w:tcPr>
                <w:p w14:paraId="6866BC24" w14:textId="77777777" w:rsidR="00495C0C" w:rsidRDefault="00495C0C">
                  <w:pPr>
                    <w:pStyle w:val="EmptyCellLayoutStyle"/>
                    <w:spacing w:after="0" w:line="240" w:lineRule="auto"/>
                  </w:pPr>
                </w:p>
              </w:tc>
              <w:tc>
                <w:tcPr>
                  <w:tcW w:w="359" w:type="dxa"/>
                  <w:tcBorders>
                    <w:bottom w:val="single" w:sz="15" w:space="0" w:color="000000"/>
                  </w:tcBorders>
                </w:tcPr>
                <w:p w14:paraId="484C8E5D" w14:textId="77777777" w:rsidR="00495C0C" w:rsidRDefault="00495C0C">
                  <w:pPr>
                    <w:pStyle w:val="EmptyCellLayoutStyle"/>
                    <w:spacing w:after="0" w:line="240" w:lineRule="auto"/>
                  </w:pPr>
                </w:p>
              </w:tc>
              <w:tc>
                <w:tcPr>
                  <w:tcW w:w="5220" w:type="dxa"/>
                  <w:tcBorders>
                    <w:bottom w:val="single" w:sz="15" w:space="0" w:color="000000"/>
                  </w:tcBorders>
                </w:tcPr>
                <w:p w14:paraId="3BFE6518"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2979255C" w14:textId="77777777" w:rsidR="00495C0C" w:rsidRDefault="00495C0C">
                  <w:pPr>
                    <w:pStyle w:val="EmptyCellLayoutStyle"/>
                    <w:spacing w:after="0" w:line="240" w:lineRule="auto"/>
                  </w:pPr>
                </w:p>
              </w:tc>
            </w:tr>
          </w:tbl>
          <w:p w14:paraId="7E7CF886" w14:textId="77777777" w:rsidR="00495C0C" w:rsidRDefault="00495C0C">
            <w:pPr>
              <w:spacing w:after="0" w:line="240" w:lineRule="auto"/>
            </w:pPr>
          </w:p>
        </w:tc>
        <w:tc>
          <w:tcPr>
            <w:tcW w:w="179" w:type="dxa"/>
          </w:tcPr>
          <w:p w14:paraId="6F59F493" w14:textId="77777777" w:rsidR="00495C0C" w:rsidRDefault="00495C0C">
            <w:pPr>
              <w:pStyle w:val="EmptyCellLayoutStyle"/>
              <w:spacing w:after="0" w:line="240" w:lineRule="auto"/>
            </w:pPr>
          </w:p>
        </w:tc>
      </w:tr>
      <w:tr w:rsidR="00495C0C" w14:paraId="52151B56" w14:textId="77777777">
        <w:trPr>
          <w:trHeight w:val="99"/>
        </w:trPr>
        <w:tc>
          <w:tcPr>
            <w:tcW w:w="179" w:type="dxa"/>
          </w:tcPr>
          <w:p w14:paraId="0B0E3DAF" w14:textId="77777777" w:rsidR="00495C0C" w:rsidRDefault="00495C0C">
            <w:pPr>
              <w:pStyle w:val="EmptyCellLayoutStyle"/>
              <w:spacing w:after="0" w:line="240" w:lineRule="auto"/>
            </w:pPr>
          </w:p>
        </w:tc>
        <w:tc>
          <w:tcPr>
            <w:tcW w:w="0" w:type="dxa"/>
          </w:tcPr>
          <w:p w14:paraId="3C610830" w14:textId="77777777" w:rsidR="00495C0C" w:rsidRDefault="00495C0C">
            <w:pPr>
              <w:pStyle w:val="EmptyCellLayoutStyle"/>
              <w:spacing w:after="0" w:line="240" w:lineRule="auto"/>
            </w:pPr>
          </w:p>
        </w:tc>
        <w:tc>
          <w:tcPr>
            <w:tcW w:w="0" w:type="dxa"/>
          </w:tcPr>
          <w:p w14:paraId="7183FA51" w14:textId="77777777" w:rsidR="00495C0C" w:rsidRDefault="00495C0C">
            <w:pPr>
              <w:pStyle w:val="EmptyCellLayoutStyle"/>
              <w:spacing w:after="0" w:line="240" w:lineRule="auto"/>
            </w:pPr>
          </w:p>
        </w:tc>
        <w:tc>
          <w:tcPr>
            <w:tcW w:w="0" w:type="dxa"/>
          </w:tcPr>
          <w:p w14:paraId="6F26F04E" w14:textId="77777777" w:rsidR="00495C0C" w:rsidRDefault="00495C0C">
            <w:pPr>
              <w:pStyle w:val="EmptyCellLayoutStyle"/>
              <w:spacing w:after="0" w:line="240" w:lineRule="auto"/>
            </w:pPr>
          </w:p>
        </w:tc>
        <w:tc>
          <w:tcPr>
            <w:tcW w:w="0" w:type="dxa"/>
          </w:tcPr>
          <w:p w14:paraId="43DDDC58" w14:textId="77777777" w:rsidR="00495C0C" w:rsidRDefault="00495C0C">
            <w:pPr>
              <w:pStyle w:val="EmptyCellLayoutStyle"/>
              <w:spacing w:after="0" w:line="240" w:lineRule="auto"/>
            </w:pPr>
          </w:p>
        </w:tc>
        <w:tc>
          <w:tcPr>
            <w:tcW w:w="0" w:type="dxa"/>
          </w:tcPr>
          <w:p w14:paraId="315AE720" w14:textId="77777777" w:rsidR="00495C0C" w:rsidRDefault="00495C0C">
            <w:pPr>
              <w:pStyle w:val="EmptyCellLayoutStyle"/>
              <w:spacing w:after="0" w:line="240" w:lineRule="auto"/>
            </w:pPr>
          </w:p>
        </w:tc>
        <w:tc>
          <w:tcPr>
            <w:tcW w:w="0" w:type="dxa"/>
          </w:tcPr>
          <w:p w14:paraId="07617139" w14:textId="77777777" w:rsidR="00495C0C" w:rsidRDefault="00495C0C">
            <w:pPr>
              <w:pStyle w:val="EmptyCellLayoutStyle"/>
              <w:spacing w:after="0" w:line="240" w:lineRule="auto"/>
            </w:pPr>
          </w:p>
        </w:tc>
        <w:tc>
          <w:tcPr>
            <w:tcW w:w="2505" w:type="dxa"/>
          </w:tcPr>
          <w:p w14:paraId="40414CD5" w14:textId="77777777" w:rsidR="00495C0C" w:rsidRDefault="00495C0C">
            <w:pPr>
              <w:pStyle w:val="EmptyCellLayoutStyle"/>
              <w:spacing w:after="0" w:line="240" w:lineRule="auto"/>
            </w:pPr>
          </w:p>
        </w:tc>
        <w:tc>
          <w:tcPr>
            <w:tcW w:w="6120" w:type="dxa"/>
          </w:tcPr>
          <w:p w14:paraId="242D58E7" w14:textId="77777777" w:rsidR="00495C0C" w:rsidRDefault="00495C0C">
            <w:pPr>
              <w:pStyle w:val="EmptyCellLayoutStyle"/>
              <w:spacing w:after="0" w:line="240" w:lineRule="auto"/>
            </w:pPr>
          </w:p>
        </w:tc>
        <w:tc>
          <w:tcPr>
            <w:tcW w:w="2534" w:type="dxa"/>
          </w:tcPr>
          <w:p w14:paraId="7AB8615E" w14:textId="77777777" w:rsidR="00495C0C" w:rsidRDefault="00495C0C">
            <w:pPr>
              <w:pStyle w:val="EmptyCellLayoutStyle"/>
              <w:spacing w:after="0" w:line="240" w:lineRule="auto"/>
            </w:pPr>
          </w:p>
        </w:tc>
        <w:tc>
          <w:tcPr>
            <w:tcW w:w="179" w:type="dxa"/>
          </w:tcPr>
          <w:p w14:paraId="0E7C4FFB" w14:textId="77777777" w:rsidR="00495C0C" w:rsidRDefault="00495C0C">
            <w:pPr>
              <w:pStyle w:val="EmptyCellLayoutStyle"/>
              <w:spacing w:after="0" w:line="240" w:lineRule="auto"/>
            </w:pPr>
          </w:p>
        </w:tc>
      </w:tr>
      <w:tr w:rsidR="00495C0C" w14:paraId="126752FA" w14:textId="77777777">
        <w:trPr>
          <w:trHeight w:val="360"/>
        </w:trPr>
        <w:tc>
          <w:tcPr>
            <w:tcW w:w="179" w:type="dxa"/>
          </w:tcPr>
          <w:p w14:paraId="0EC69334" w14:textId="77777777" w:rsidR="00495C0C" w:rsidRDefault="00495C0C">
            <w:pPr>
              <w:pStyle w:val="EmptyCellLayoutStyle"/>
              <w:spacing w:after="0" w:line="240" w:lineRule="auto"/>
            </w:pPr>
          </w:p>
        </w:tc>
        <w:tc>
          <w:tcPr>
            <w:tcW w:w="0" w:type="dxa"/>
          </w:tcPr>
          <w:p w14:paraId="7309E703" w14:textId="77777777" w:rsidR="00495C0C" w:rsidRDefault="00495C0C">
            <w:pPr>
              <w:pStyle w:val="EmptyCellLayoutStyle"/>
              <w:spacing w:after="0" w:line="240" w:lineRule="auto"/>
            </w:pPr>
          </w:p>
        </w:tc>
        <w:tc>
          <w:tcPr>
            <w:tcW w:w="0" w:type="dxa"/>
          </w:tcPr>
          <w:p w14:paraId="5DF055F9" w14:textId="77777777" w:rsidR="00495C0C" w:rsidRDefault="00495C0C">
            <w:pPr>
              <w:pStyle w:val="EmptyCellLayoutStyle"/>
              <w:spacing w:after="0" w:line="240" w:lineRule="auto"/>
            </w:pPr>
          </w:p>
        </w:tc>
        <w:tc>
          <w:tcPr>
            <w:tcW w:w="0" w:type="dxa"/>
          </w:tcPr>
          <w:p w14:paraId="681F2345" w14:textId="77777777" w:rsidR="00495C0C" w:rsidRDefault="00495C0C">
            <w:pPr>
              <w:pStyle w:val="EmptyCellLayoutStyle"/>
              <w:spacing w:after="0" w:line="240" w:lineRule="auto"/>
            </w:pPr>
          </w:p>
        </w:tc>
        <w:tc>
          <w:tcPr>
            <w:tcW w:w="0" w:type="dxa"/>
          </w:tcPr>
          <w:p w14:paraId="0D990AE6" w14:textId="77777777" w:rsidR="00495C0C" w:rsidRDefault="00495C0C">
            <w:pPr>
              <w:pStyle w:val="EmptyCellLayoutStyle"/>
              <w:spacing w:after="0" w:line="240" w:lineRule="auto"/>
            </w:pPr>
          </w:p>
        </w:tc>
        <w:tc>
          <w:tcPr>
            <w:tcW w:w="0" w:type="dxa"/>
          </w:tcPr>
          <w:p w14:paraId="4343E48F" w14:textId="77777777" w:rsidR="00495C0C" w:rsidRDefault="00495C0C">
            <w:pPr>
              <w:pStyle w:val="EmptyCellLayoutStyle"/>
              <w:spacing w:after="0" w:line="240" w:lineRule="auto"/>
            </w:pPr>
          </w:p>
        </w:tc>
        <w:tc>
          <w:tcPr>
            <w:tcW w:w="0" w:type="dxa"/>
          </w:tcPr>
          <w:p w14:paraId="1EA414F9" w14:textId="77777777" w:rsidR="00495C0C" w:rsidRDefault="00495C0C">
            <w:pPr>
              <w:pStyle w:val="EmptyCellLayoutStyle"/>
              <w:spacing w:after="0" w:line="240" w:lineRule="auto"/>
            </w:pPr>
          </w:p>
        </w:tc>
        <w:tc>
          <w:tcPr>
            <w:tcW w:w="2505" w:type="dxa"/>
          </w:tcPr>
          <w:p w14:paraId="17C551D3" w14:textId="77777777" w:rsidR="00495C0C" w:rsidRDefault="00495C0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95C0C" w14:paraId="58751418" w14:textId="77777777">
              <w:trPr>
                <w:trHeight w:val="282"/>
              </w:trPr>
              <w:tc>
                <w:tcPr>
                  <w:tcW w:w="6120" w:type="dxa"/>
                  <w:tcBorders>
                    <w:top w:val="nil"/>
                    <w:left w:val="nil"/>
                    <w:bottom w:val="nil"/>
                    <w:right w:val="nil"/>
                  </w:tcBorders>
                  <w:tcMar>
                    <w:top w:w="39" w:type="dxa"/>
                    <w:left w:w="39" w:type="dxa"/>
                    <w:bottom w:w="39" w:type="dxa"/>
                    <w:right w:w="39" w:type="dxa"/>
                  </w:tcMar>
                </w:tcPr>
                <w:p w14:paraId="07E0DC6E" w14:textId="77777777" w:rsidR="00495C0C" w:rsidRDefault="008459A6">
                  <w:pPr>
                    <w:spacing w:after="0" w:line="240" w:lineRule="auto"/>
                  </w:pPr>
                  <w:r>
                    <w:rPr>
                      <w:rFonts w:ascii="Arial" w:eastAsia="Arial" w:hAnsi="Arial"/>
                      <w:b/>
                      <w:color w:val="000000"/>
                      <w:u w:val="single"/>
                    </w:rPr>
                    <w:t>TO BE FILLED OUT BY APPOINTING AUTHORITY</w:t>
                  </w:r>
                </w:p>
              </w:tc>
            </w:tr>
          </w:tbl>
          <w:p w14:paraId="1E90B609" w14:textId="77777777" w:rsidR="00495C0C" w:rsidRDefault="00495C0C">
            <w:pPr>
              <w:spacing w:after="0" w:line="240" w:lineRule="auto"/>
            </w:pPr>
          </w:p>
        </w:tc>
        <w:tc>
          <w:tcPr>
            <w:tcW w:w="2534" w:type="dxa"/>
          </w:tcPr>
          <w:p w14:paraId="30A43E87" w14:textId="77777777" w:rsidR="00495C0C" w:rsidRDefault="00495C0C">
            <w:pPr>
              <w:pStyle w:val="EmptyCellLayoutStyle"/>
              <w:spacing w:after="0" w:line="240" w:lineRule="auto"/>
            </w:pPr>
          </w:p>
        </w:tc>
        <w:tc>
          <w:tcPr>
            <w:tcW w:w="179" w:type="dxa"/>
          </w:tcPr>
          <w:p w14:paraId="27FF90EB" w14:textId="77777777" w:rsidR="00495C0C" w:rsidRDefault="00495C0C">
            <w:pPr>
              <w:pStyle w:val="EmptyCellLayoutStyle"/>
              <w:spacing w:after="0" w:line="240" w:lineRule="auto"/>
            </w:pPr>
          </w:p>
        </w:tc>
      </w:tr>
      <w:tr w:rsidR="00495C0C" w14:paraId="409A1012" w14:textId="77777777">
        <w:trPr>
          <w:trHeight w:val="174"/>
        </w:trPr>
        <w:tc>
          <w:tcPr>
            <w:tcW w:w="179" w:type="dxa"/>
          </w:tcPr>
          <w:p w14:paraId="20E6FEDD" w14:textId="77777777" w:rsidR="00495C0C" w:rsidRDefault="00495C0C">
            <w:pPr>
              <w:pStyle w:val="EmptyCellLayoutStyle"/>
              <w:spacing w:after="0" w:line="240" w:lineRule="auto"/>
            </w:pPr>
          </w:p>
        </w:tc>
        <w:tc>
          <w:tcPr>
            <w:tcW w:w="0" w:type="dxa"/>
          </w:tcPr>
          <w:p w14:paraId="58CC270C" w14:textId="77777777" w:rsidR="00495C0C" w:rsidRDefault="00495C0C">
            <w:pPr>
              <w:pStyle w:val="EmptyCellLayoutStyle"/>
              <w:spacing w:after="0" w:line="240" w:lineRule="auto"/>
            </w:pPr>
          </w:p>
        </w:tc>
        <w:tc>
          <w:tcPr>
            <w:tcW w:w="0" w:type="dxa"/>
          </w:tcPr>
          <w:p w14:paraId="2B02CB21" w14:textId="77777777" w:rsidR="00495C0C" w:rsidRDefault="00495C0C">
            <w:pPr>
              <w:pStyle w:val="EmptyCellLayoutStyle"/>
              <w:spacing w:after="0" w:line="240" w:lineRule="auto"/>
            </w:pPr>
          </w:p>
        </w:tc>
        <w:tc>
          <w:tcPr>
            <w:tcW w:w="0" w:type="dxa"/>
          </w:tcPr>
          <w:p w14:paraId="25378DAD" w14:textId="77777777" w:rsidR="00495C0C" w:rsidRDefault="00495C0C">
            <w:pPr>
              <w:pStyle w:val="EmptyCellLayoutStyle"/>
              <w:spacing w:after="0" w:line="240" w:lineRule="auto"/>
            </w:pPr>
          </w:p>
        </w:tc>
        <w:tc>
          <w:tcPr>
            <w:tcW w:w="0" w:type="dxa"/>
          </w:tcPr>
          <w:p w14:paraId="5F42F3C6" w14:textId="77777777" w:rsidR="00495C0C" w:rsidRDefault="00495C0C">
            <w:pPr>
              <w:pStyle w:val="EmptyCellLayoutStyle"/>
              <w:spacing w:after="0" w:line="240" w:lineRule="auto"/>
            </w:pPr>
          </w:p>
        </w:tc>
        <w:tc>
          <w:tcPr>
            <w:tcW w:w="0" w:type="dxa"/>
          </w:tcPr>
          <w:p w14:paraId="268EC92D" w14:textId="77777777" w:rsidR="00495C0C" w:rsidRDefault="00495C0C">
            <w:pPr>
              <w:pStyle w:val="EmptyCellLayoutStyle"/>
              <w:spacing w:after="0" w:line="240" w:lineRule="auto"/>
            </w:pPr>
          </w:p>
        </w:tc>
        <w:tc>
          <w:tcPr>
            <w:tcW w:w="0" w:type="dxa"/>
          </w:tcPr>
          <w:p w14:paraId="4EC87972" w14:textId="77777777" w:rsidR="00495C0C" w:rsidRDefault="00495C0C">
            <w:pPr>
              <w:pStyle w:val="EmptyCellLayoutStyle"/>
              <w:spacing w:after="0" w:line="240" w:lineRule="auto"/>
            </w:pPr>
          </w:p>
        </w:tc>
        <w:tc>
          <w:tcPr>
            <w:tcW w:w="2505" w:type="dxa"/>
          </w:tcPr>
          <w:p w14:paraId="7BE7E9CB" w14:textId="77777777" w:rsidR="00495C0C" w:rsidRDefault="00495C0C">
            <w:pPr>
              <w:pStyle w:val="EmptyCellLayoutStyle"/>
              <w:spacing w:after="0" w:line="240" w:lineRule="auto"/>
            </w:pPr>
          </w:p>
        </w:tc>
        <w:tc>
          <w:tcPr>
            <w:tcW w:w="6120" w:type="dxa"/>
          </w:tcPr>
          <w:p w14:paraId="0B0119B8" w14:textId="77777777" w:rsidR="00495C0C" w:rsidRDefault="00495C0C">
            <w:pPr>
              <w:pStyle w:val="EmptyCellLayoutStyle"/>
              <w:spacing w:after="0" w:line="240" w:lineRule="auto"/>
            </w:pPr>
          </w:p>
        </w:tc>
        <w:tc>
          <w:tcPr>
            <w:tcW w:w="2534" w:type="dxa"/>
          </w:tcPr>
          <w:p w14:paraId="44445CD1" w14:textId="77777777" w:rsidR="00495C0C" w:rsidRDefault="00495C0C">
            <w:pPr>
              <w:pStyle w:val="EmptyCellLayoutStyle"/>
              <w:spacing w:after="0" w:line="240" w:lineRule="auto"/>
            </w:pPr>
          </w:p>
        </w:tc>
        <w:tc>
          <w:tcPr>
            <w:tcW w:w="179" w:type="dxa"/>
          </w:tcPr>
          <w:p w14:paraId="0DA9A7E1" w14:textId="77777777" w:rsidR="00495C0C" w:rsidRDefault="00495C0C">
            <w:pPr>
              <w:pStyle w:val="EmptyCellLayoutStyle"/>
              <w:spacing w:after="0" w:line="240" w:lineRule="auto"/>
            </w:pPr>
          </w:p>
        </w:tc>
      </w:tr>
      <w:tr w:rsidR="002E59DB" w14:paraId="3C134FEE" w14:textId="77777777" w:rsidTr="002E59DB">
        <w:tc>
          <w:tcPr>
            <w:tcW w:w="179" w:type="dxa"/>
          </w:tcPr>
          <w:p w14:paraId="71675841" w14:textId="77777777" w:rsidR="00495C0C" w:rsidRDefault="00495C0C">
            <w:pPr>
              <w:pStyle w:val="EmptyCellLayoutStyle"/>
              <w:spacing w:after="0" w:line="240" w:lineRule="auto"/>
            </w:pPr>
          </w:p>
        </w:tc>
        <w:tc>
          <w:tcPr>
            <w:tcW w:w="0" w:type="dxa"/>
          </w:tcPr>
          <w:p w14:paraId="24B1AE06" w14:textId="77777777" w:rsidR="00495C0C" w:rsidRDefault="00495C0C">
            <w:pPr>
              <w:pStyle w:val="EmptyCellLayoutStyle"/>
              <w:spacing w:after="0" w:line="240" w:lineRule="auto"/>
            </w:pPr>
          </w:p>
        </w:tc>
        <w:tc>
          <w:tcPr>
            <w:tcW w:w="0" w:type="dxa"/>
          </w:tcPr>
          <w:p w14:paraId="4F6DF21F" w14:textId="77777777" w:rsidR="00495C0C" w:rsidRDefault="00495C0C">
            <w:pPr>
              <w:pStyle w:val="EmptyCellLayoutStyle"/>
              <w:spacing w:after="0" w:line="240" w:lineRule="auto"/>
            </w:pPr>
          </w:p>
        </w:tc>
        <w:tc>
          <w:tcPr>
            <w:tcW w:w="0" w:type="dxa"/>
          </w:tcPr>
          <w:p w14:paraId="47EE7637" w14:textId="77777777" w:rsidR="00495C0C" w:rsidRDefault="00495C0C">
            <w:pPr>
              <w:pStyle w:val="EmptyCellLayoutStyle"/>
              <w:spacing w:after="0" w:line="240" w:lineRule="auto"/>
            </w:pPr>
          </w:p>
        </w:tc>
        <w:tc>
          <w:tcPr>
            <w:tcW w:w="0" w:type="dxa"/>
          </w:tcPr>
          <w:p w14:paraId="2239E57D" w14:textId="77777777" w:rsidR="00495C0C" w:rsidRDefault="00495C0C">
            <w:pPr>
              <w:pStyle w:val="EmptyCellLayoutStyle"/>
              <w:spacing w:after="0" w:line="240" w:lineRule="auto"/>
            </w:pPr>
          </w:p>
        </w:tc>
        <w:tc>
          <w:tcPr>
            <w:tcW w:w="0" w:type="dxa"/>
          </w:tcPr>
          <w:p w14:paraId="2225A728" w14:textId="77777777" w:rsidR="00495C0C" w:rsidRDefault="00495C0C">
            <w:pPr>
              <w:pStyle w:val="EmptyCellLayoutStyle"/>
              <w:spacing w:after="0" w:line="240" w:lineRule="auto"/>
            </w:pPr>
          </w:p>
        </w:tc>
        <w:tc>
          <w:tcPr>
            <w:tcW w:w="0" w:type="dxa"/>
          </w:tcPr>
          <w:p w14:paraId="198A6C98" w14:textId="77777777" w:rsidR="00495C0C" w:rsidRDefault="00495C0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95C0C" w14:paraId="59A7E7F3" w14:textId="77777777">
              <w:trPr>
                <w:trHeight w:val="180"/>
              </w:trPr>
              <w:tc>
                <w:tcPr>
                  <w:tcW w:w="180" w:type="dxa"/>
                  <w:tcBorders>
                    <w:top w:val="single" w:sz="15" w:space="0" w:color="000000"/>
                    <w:left w:val="single" w:sz="15" w:space="0" w:color="000000"/>
                  </w:tcBorders>
                </w:tcPr>
                <w:p w14:paraId="6E74CC7F" w14:textId="77777777" w:rsidR="00495C0C" w:rsidRDefault="00495C0C">
                  <w:pPr>
                    <w:pStyle w:val="EmptyCellLayoutStyle"/>
                    <w:spacing w:after="0" w:line="240" w:lineRule="auto"/>
                  </w:pPr>
                </w:p>
              </w:tc>
              <w:tc>
                <w:tcPr>
                  <w:tcW w:w="10800" w:type="dxa"/>
                  <w:tcBorders>
                    <w:top w:val="single" w:sz="15" w:space="0" w:color="000000"/>
                  </w:tcBorders>
                </w:tcPr>
                <w:p w14:paraId="11D616B5" w14:textId="77777777" w:rsidR="00495C0C" w:rsidRDefault="00495C0C">
                  <w:pPr>
                    <w:pStyle w:val="EmptyCellLayoutStyle"/>
                    <w:spacing w:after="0" w:line="240" w:lineRule="auto"/>
                  </w:pPr>
                </w:p>
              </w:tc>
              <w:tc>
                <w:tcPr>
                  <w:tcW w:w="180" w:type="dxa"/>
                  <w:tcBorders>
                    <w:top w:val="single" w:sz="15" w:space="0" w:color="000000"/>
                    <w:right w:val="single" w:sz="15" w:space="0" w:color="000000"/>
                  </w:tcBorders>
                </w:tcPr>
                <w:p w14:paraId="5D31C6E3" w14:textId="77777777" w:rsidR="00495C0C" w:rsidRDefault="00495C0C">
                  <w:pPr>
                    <w:pStyle w:val="EmptyCellLayoutStyle"/>
                    <w:spacing w:after="0" w:line="240" w:lineRule="auto"/>
                  </w:pPr>
                </w:p>
              </w:tc>
            </w:tr>
            <w:tr w:rsidR="00495C0C" w14:paraId="78A454DB" w14:textId="77777777">
              <w:trPr>
                <w:trHeight w:val="270"/>
              </w:trPr>
              <w:tc>
                <w:tcPr>
                  <w:tcW w:w="180" w:type="dxa"/>
                  <w:tcBorders>
                    <w:left w:val="single" w:sz="15" w:space="0" w:color="000000"/>
                  </w:tcBorders>
                </w:tcPr>
                <w:p w14:paraId="197A4E4A" w14:textId="77777777" w:rsidR="00495C0C" w:rsidRDefault="00495C0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95C0C" w14:paraId="7B5AC3F1" w14:textId="77777777">
                    <w:trPr>
                      <w:trHeight w:val="192"/>
                    </w:trPr>
                    <w:tc>
                      <w:tcPr>
                        <w:tcW w:w="10800" w:type="dxa"/>
                        <w:tcBorders>
                          <w:top w:val="nil"/>
                          <w:left w:val="nil"/>
                          <w:bottom w:val="nil"/>
                          <w:right w:val="nil"/>
                        </w:tcBorders>
                        <w:tcMar>
                          <w:top w:w="39" w:type="dxa"/>
                          <w:left w:w="39" w:type="dxa"/>
                          <w:bottom w:w="39" w:type="dxa"/>
                          <w:right w:w="39" w:type="dxa"/>
                        </w:tcMar>
                      </w:tcPr>
                      <w:p w14:paraId="041A2DC6" w14:textId="77777777" w:rsidR="00495C0C" w:rsidRDefault="008459A6">
                        <w:pPr>
                          <w:spacing w:after="0" w:line="240" w:lineRule="auto"/>
                        </w:pPr>
                        <w:r>
                          <w:rPr>
                            <w:rFonts w:ascii="Arial" w:eastAsia="Arial" w:hAnsi="Arial"/>
                            <w:b/>
                            <w:color w:val="000000"/>
                            <w:sz w:val="16"/>
                          </w:rPr>
                          <w:t>Indicate any exceptions or additions to the statements of employee or supervisors.</w:t>
                        </w:r>
                      </w:p>
                    </w:tc>
                  </w:tr>
                </w:tbl>
                <w:p w14:paraId="641BEB89" w14:textId="77777777" w:rsidR="00495C0C" w:rsidRDefault="00495C0C">
                  <w:pPr>
                    <w:spacing w:after="0" w:line="240" w:lineRule="auto"/>
                  </w:pPr>
                </w:p>
              </w:tc>
              <w:tc>
                <w:tcPr>
                  <w:tcW w:w="180" w:type="dxa"/>
                  <w:tcBorders>
                    <w:right w:val="single" w:sz="15" w:space="0" w:color="000000"/>
                  </w:tcBorders>
                </w:tcPr>
                <w:p w14:paraId="1E27D1B2" w14:textId="77777777" w:rsidR="00495C0C" w:rsidRDefault="00495C0C">
                  <w:pPr>
                    <w:pStyle w:val="EmptyCellLayoutStyle"/>
                    <w:spacing w:after="0" w:line="240" w:lineRule="auto"/>
                  </w:pPr>
                </w:p>
              </w:tc>
            </w:tr>
            <w:tr w:rsidR="00495C0C" w14:paraId="68FDD5FC" w14:textId="77777777">
              <w:trPr>
                <w:trHeight w:val="89"/>
              </w:trPr>
              <w:tc>
                <w:tcPr>
                  <w:tcW w:w="180" w:type="dxa"/>
                  <w:tcBorders>
                    <w:left w:val="single" w:sz="15" w:space="0" w:color="000000"/>
                  </w:tcBorders>
                </w:tcPr>
                <w:p w14:paraId="5358426E" w14:textId="77777777" w:rsidR="00495C0C" w:rsidRDefault="00495C0C">
                  <w:pPr>
                    <w:pStyle w:val="EmptyCellLayoutStyle"/>
                    <w:spacing w:after="0" w:line="240" w:lineRule="auto"/>
                  </w:pPr>
                </w:p>
              </w:tc>
              <w:tc>
                <w:tcPr>
                  <w:tcW w:w="10800" w:type="dxa"/>
                </w:tcPr>
                <w:p w14:paraId="7BF94CF3" w14:textId="77777777" w:rsidR="00495C0C" w:rsidRDefault="00495C0C">
                  <w:pPr>
                    <w:pStyle w:val="EmptyCellLayoutStyle"/>
                    <w:spacing w:after="0" w:line="240" w:lineRule="auto"/>
                  </w:pPr>
                </w:p>
              </w:tc>
              <w:tc>
                <w:tcPr>
                  <w:tcW w:w="180" w:type="dxa"/>
                  <w:tcBorders>
                    <w:right w:val="single" w:sz="15" w:space="0" w:color="000000"/>
                  </w:tcBorders>
                </w:tcPr>
                <w:p w14:paraId="260A0210" w14:textId="77777777" w:rsidR="00495C0C" w:rsidRDefault="00495C0C">
                  <w:pPr>
                    <w:pStyle w:val="EmptyCellLayoutStyle"/>
                    <w:spacing w:after="0" w:line="240" w:lineRule="auto"/>
                  </w:pPr>
                </w:p>
              </w:tc>
            </w:tr>
            <w:tr w:rsidR="00495C0C" w14:paraId="37F2203C" w14:textId="77777777">
              <w:trPr>
                <w:trHeight w:val="290"/>
              </w:trPr>
              <w:tc>
                <w:tcPr>
                  <w:tcW w:w="180" w:type="dxa"/>
                  <w:tcBorders>
                    <w:left w:val="single" w:sz="15" w:space="0" w:color="000000"/>
                  </w:tcBorders>
                </w:tcPr>
                <w:p w14:paraId="6D070AE6" w14:textId="77777777" w:rsidR="00495C0C" w:rsidRDefault="00495C0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95C0C" w14:paraId="44ED736C" w14:textId="77777777">
                    <w:trPr>
                      <w:trHeight w:val="212"/>
                    </w:trPr>
                    <w:tc>
                      <w:tcPr>
                        <w:tcW w:w="10800" w:type="dxa"/>
                        <w:tcBorders>
                          <w:top w:val="nil"/>
                          <w:left w:val="nil"/>
                          <w:bottom w:val="nil"/>
                          <w:right w:val="nil"/>
                        </w:tcBorders>
                        <w:tcMar>
                          <w:top w:w="39" w:type="dxa"/>
                          <w:left w:w="39" w:type="dxa"/>
                          <w:bottom w:w="39" w:type="dxa"/>
                          <w:right w:w="39" w:type="dxa"/>
                        </w:tcMar>
                      </w:tcPr>
                      <w:p w14:paraId="4239F80A" w14:textId="77777777" w:rsidR="00495C0C" w:rsidRDefault="008459A6">
                        <w:pPr>
                          <w:spacing w:after="0" w:line="240" w:lineRule="auto"/>
                        </w:pPr>
                        <w:r>
                          <w:rPr>
                            <w:rFonts w:ascii="Arial" w:eastAsia="Arial" w:hAnsi="Arial"/>
                            <w:color w:val="000000"/>
                          </w:rPr>
                          <w:t>None</w:t>
                        </w:r>
                      </w:p>
                    </w:tc>
                  </w:tr>
                </w:tbl>
                <w:p w14:paraId="6471BD44" w14:textId="77777777" w:rsidR="00495C0C" w:rsidRDefault="00495C0C">
                  <w:pPr>
                    <w:spacing w:after="0" w:line="240" w:lineRule="auto"/>
                  </w:pPr>
                </w:p>
              </w:tc>
              <w:tc>
                <w:tcPr>
                  <w:tcW w:w="180" w:type="dxa"/>
                  <w:tcBorders>
                    <w:right w:val="single" w:sz="15" w:space="0" w:color="000000"/>
                  </w:tcBorders>
                </w:tcPr>
                <w:p w14:paraId="7A76BB08" w14:textId="77777777" w:rsidR="00495C0C" w:rsidRDefault="00495C0C">
                  <w:pPr>
                    <w:pStyle w:val="EmptyCellLayoutStyle"/>
                    <w:spacing w:after="0" w:line="240" w:lineRule="auto"/>
                  </w:pPr>
                </w:p>
              </w:tc>
            </w:tr>
            <w:tr w:rsidR="00495C0C" w14:paraId="0B1F03BE" w14:textId="77777777">
              <w:trPr>
                <w:trHeight w:val="69"/>
              </w:trPr>
              <w:tc>
                <w:tcPr>
                  <w:tcW w:w="180" w:type="dxa"/>
                  <w:tcBorders>
                    <w:left w:val="single" w:sz="15" w:space="0" w:color="000000"/>
                    <w:bottom w:val="single" w:sz="15" w:space="0" w:color="000000"/>
                  </w:tcBorders>
                </w:tcPr>
                <w:p w14:paraId="5ECB813A" w14:textId="77777777" w:rsidR="00495C0C" w:rsidRDefault="00495C0C">
                  <w:pPr>
                    <w:pStyle w:val="EmptyCellLayoutStyle"/>
                    <w:spacing w:after="0" w:line="240" w:lineRule="auto"/>
                  </w:pPr>
                </w:p>
              </w:tc>
              <w:tc>
                <w:tcPr>
                  <w:tcW w:w="10800" w:type="dxa"/>
                  <w:tcBorders>
                    <w:bottom w:val="single" w:sz="15" w:space="0" w:color="000000"/>
                  </w:tcBorders>
                </w:tcPr>
                <w:p w14:paraId="40296955"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0FBAC4DD" w14:textId="77777777" w:rsidR="00495C0C" w:rsidRDefault="00495C0C">
                  <w:pPr>
                    <w:pStyle w:val="EmptyCellLayoutStyle"/>
                    <w:spacing w:after="0" w:line="240" w:lineRule="auto"/>
                  </w:pPr>
                </w:p>
              </w:tc>
            </w:tr>
          </w:tbl>
          <w:p w14:paraId="3FDF3F01" w14:textId="77777777" w:rsidR="00495C0C" w:rsidRDefault="00495C0C">
            <w:pPr>
              <w:spacing w:after="0" w:line="240" w:lineRule="auto"/>
            </w:pPr>
          </w:p>
        </w:tc>
        <w:tc>
          <w:tcPr>
            <w:tcW w:w="179" w:type="dxa"/>
          </w:tcPr>
          <w:p w14:paraId="5EE2C102" w14:textId="77777777" w:rsidR="00495C0C" w:rsidRDefault="00495C0C">
            <w:pPr>
              <w:pStyle w:val="EmptyCellLayoutStyle"/>
              <w:spacing w:after="0" w:line="240" w:lineRule="auto"/>
            </w:pPr>
          </w:p>
        </w:tc>
      </w:tr>
      <w:tr w:rsidR="00495C0C" w14:paraId="69CC14E1" w14:textId="77777777">
        <w:trPr>
          <w:trHeight w:val="114"/>
        </w:trPr>
        <w:tc>
          <w:tcPr>
            <w:tcW w:w="179" w:type="dxa"/>
          </w:tcPr>
          <w:p w14:paraId="4BEE2E02" w14:textId="77777777" w:rsidR="00495C0C" w:rsidRDefault="00495C0C">
            <w:pPr>
              <w:pStyle w:val="EmptyCellLayoutStyle"/>
              <w:spacing w:after="0" w:line="240" w:lineRule="auto"/>
            </w:pPr>
          </w:p>
        </w:tc>
        <w:tc>
          <w:tcPr>
            <w:tcW w:w="0" w:type="dxa"/>
          </w:tcPr>
          <w:p w14:paraId="0B67E6AF" w14:textId="77777777" w:rsidR="00495C0C" w:rsidRDefault="00495C0C">
            <w:pPr>
              <w:pStyle w:val="EmptyCellLayoutStyle"/>
              <w:spacing w:after="0" w:line="240" w:lineRule="auto"/>
            </w:pPr>
          </w:p>
        </w:tc>
        <w:tc>
          <w:tcPr>
            <w:tcW w:w="0" w:type="dxa"/>
          </w:tcPr>
          <w:p w14:paraId="2C0986E4" w14:textId="77777777" w:rsidR="00495C0C" w:rsidRDefault="00495C0C">
            <w:pPr>
              <w:pStyle w:val="EmptyCellLayoutStyle"/>
              <w:spacing w:after="0" w:line="240" w:lineRule="auto"/>
            </w:pPr>
          </w:p>
        </w:tc>
        <w:tc>
          <w:tcPr>
            <w:tcW w:w="0" w:type="dxa"/>
          </w:tcPr>
          <w:p w14:paraId="04889EF7" w14:textId="77777777" w:rsidR="00495C0C" w:rsidRDefault="00495C0C">
            <w:pPr>
              <w:pStyle w:val="EmptyCellLayoutStyle"/>
              <w:spacing w:after="0" w:line="240" w:lineRule="auto"/>
            </w:pPr>
          </w:p>
        </w:tc>
        <w:tc>
          <w:tcPr>
            <w:tcW w:w="0" w:type="dxa"/>
          </w:tcPr>
          <w:p w14:paraId="08471DCF" w14:textId="77777777" w:rsidR="00495C0C" w:rsidRDefault="00495C0C">
            <w:pPr>
              <w:pStyle w:val="EmptyCellLayoutStyle"/>
              <w:spacing w:after="0" w:line="240" w:lineRule="auto"/>
            </w:pPr>
          </w:p>
        </w:tc>
        <w:tc>
          <w:tcPr>
            <w:tcW w:w="0" w:type="dxa"/>
          </w:tcPr>
          <w:p w14:paraId="2B4F4AE5" w14:textId="77777777" w:rsidR="00495C0C" w:rsidRDefault="00495C0C">
            <w:pPr>
              <w:pStyle w:val="EmptyCellLayoutStyle"/>
              <w:spacing w:after="0" w:line="240" w:lineRule="auto"/>
            </w:pPr>
          </w:p>
        </w:tc>
        <w:tc>
          <w:tcPr>
            <w:tcW w:w="0" w:type="dxa"/>
          </w:tcPr>
          <w:p w14:paraId="1BF8EB9D" w14:textId="77777777" w:rsidR="00495C0C" w:rsidRDefault="00495C0C">
            <w:pPr>
              <w:pStyle w:val="EmptyCellLayoutStyle"/>
              <w:spacing w:after="0" w:line="240" w:lineRule="auto"/>
            </w:pPr>
          </w:p>
        </w:tc>
        <w:tc>
          <w:tcPr>
            <w:tcW w:w="2505" w:type="dxa"/>
          </w:tcPr>
          <w:p w14:paraId="3773B742" w14:textId="77777777" w:rsidR="00495C0C" w:rsidRDefault="00495C0C">
            <w:pPr>
              <w:pStyle w:val="EmptyCellLayoutStyle"/>
              <w:spacing w:after="0" w:line="240" w:lineRule="auto"/>
            </w:pPr>
          </w:p>
        </w:tc>
        <w:tc>
          <w:tcPr>
            <w:tcW w:w="6120" w:type="dxa"/>
          </w:tcPr>
          <w:p w14:paraId="6D4A34EB" w14:textId="77777777" w:rsidR="00495C0C" w:rsidRDefault="00495C0C">
            <w:pPr>
              <w:pStyle w:val="EmptyCellLayoutStyle"/>
              <w:spacing w:after="0" w:line="240" w:lineRule="auto"/>
            </w:pPr>
          </w:p>
        </w:tc>
        <w:tc>
          <w:tcPr>
            <w:tcW w:w="2534" w:type="dxa"/>
          </w:tcPr>
          <w:p w14:paraId="52DD0252" w14:textId="77777777" w:rsidR="00495C0C" w:rsidRDefault="00495C0C">
            <w:pPr>
              <w:pStyle w:val="EmptyCellLayoutStyle"/>
              <w:spacing w:after="0" w:line="240" w:lineRule="auto"/>
            </w:pPr>
          </w:p>
        </w:tc>
        <w:tc>
          <w:tcPr>
            <w:tcW w:w="179" w:type="dxa"/>
          </w:tcPr>
          <w:p w14:paraId="03AEF3D0" w14:textId="77777777" w:rsidR="00495C0C" w:rsidRDefault="00495C0C">
            <w:pPr>
              <w:pStyle w:val="EmptyCellLayoutStyle"/>
              <w:spacing w:after="0" w:line="240" w:lineRule="auto"/>
            </w:pPr>
          </w:p>
        </w:tc>
      </w:tr>
      <w:tr w:rsidR="002E59DB" w14:paraId="070008A4" w14:textId="77777777" w:rsidTr="002E59DB">
        <w:tc>
          <w:tcPr>
            <w:tcW w:w="179" w:type="dxa"/>
          </w:tcPr>
          <w:p w14:paraId="5549DCEB" w14:textId="77777777" w:rsidR="00495C0C" w:rsidRDefault="00495C0C">
            <w:pPr>
              <w:pStyle w:val="EmptyCellLayoutStyle"/>
              <w:spacing w:after="0" w:line="240" w:lineRule="auto"/>
            </w:pPr>
          </w:p>
        </w:tc>
        <w:tc>
          <w:tcPr>
            <w:tcW w:w="0" w:type="dxa"/>
          </w:tcPr>
          <w:p w14:paraId="0DAD13C4" w14:textId="77777777" w:rsidR="00495C0C" w:rsidRDefault="00495C0C">
            <w:pPr>
              <w:pStyle w:val="EmptyCellLayoutStyle"/>
              <w:spacing w:after="0" w:line="240" w:lineRule="auto"/>
            </w:pPr>
          </w:p>
        </w:tc>
        <w:tc>
          <w:tcPr>
            <w:tcW w:w="0" w:type="dxa"/>
          </w:tcPr>
          <w:p w14:paraId="43DC0B5D" w14:textId="77777777" w:rsidR="00495C0C" w:rsidRDefault="00495C0C">
            <w:pPr>
              <w:pStyle w:val="EmptyCellLayoutStyle"/>
              <w:spacing w:after="0" w:line="240" w:lineRule="auto"/>
            </w:pPr>
          </w:p>
        </w:tc>
        <w:tc>
          <w:tcPr>
            <w:tcW w:w="0" w:type="dxa"/>
          </w:tcPr>
          <w:p w14:paraId="6BACBB5C" w14:textId="77777777" w:rsidR="00495C0C" w:rsidRDefault="00495C0C">
            <w:pPr>
              <w:pStyle w:val="EmptyCellLayoutStyle"/>
              <w:spacing w:after="0" w:line="240" w:lineRule="auto"/>
            </w:pPr>
          </w:p>
        </w:tc>
        <w:tc>
          <w:tcPr>
            <w:tcW w:w="0" w:type="dxa"/>
          </w:tcPr>
          <w:p w14:paraId="5C9CAAB0" w14:textId="77777777" w:rsidR="00495C0C" w:rsidRDefault="00495C0C">
            <w:pPr>
              <w:pStyle w:val="EmptyCellLayoutStyle"/>
              <w:spacing w:after="0" w:line="240" w:lineRule="auto"/>
            </w:pPr>
          </w:p>
        </w:tc>
        <w:tc>
          <w:tcPr>
            <w:tcW w:w="0" w:type="dxa"/>
          </w:tcPr>
          <w:p w14:paraId="014CFBEE" w14:textId="77777777" w:rsidR="00495C0C" w:rsidRDefault="00495C0C">
            <w:pPr>
              <w:pStyle w:val="EmptyCellLayoutStyle"/>
              <w:spacing w:after="0" w:line="240" w:lineRule="auto"/>
            </w:pPr>
          </w:p>
        </w:tc>
        <w:tc>
          <w:tcPr>
            <w:tcW w:w="0" w:type="dxa"/>
          </w:tcPr>
          <w:p w14:paraId="016992B6" w14:textId="77777777" w:rsidR="00495C0C" w:rsidRDefault="00495C0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495C0C" w14:paraId="5625B491" w14:textId="77777777">
              <w:trPr>
                <w:trHeight w:val="180"/>
              </w:trPr>
              <w:tc>
                <w:tcPr>
                  <w:tcW w:w="180" w:type="dxa"/>
                  <w:tcBorders>
                    <w:top w:val="single" w:sz="15" w:space="0" w:color="000000"/>
                    <w:left w:val="single" w:sz="15" w:space="0" w:color="000000"/>
                  </w:tcBorders>
                </w:tcPr>
                <w:p w14:paraId="4A2DFAE7" w14:textId="77777777" w:rsidR="00495C0C" w:rsidRDefault="00495C0C">
                  <w:pPr>
                    <w:pStyle w:val="EmptyCellLayoutStyle"/>
                    <w:spacing w:after="0" w:line="240" w:lineRule="auto"/>
                  </w:pPr>
                </w:p>
              </w:tc>
              <w:tc>
                <w:tcPr>
                  <w:tcW w:w="5220" w:type="dxa"/>
                  <w:tcBorders>
                    <w:top w:val="single" w:sz="15" w:space="0" w:color="000000"/>
                  </w:tcBorders>
                </w:tcPr>
                <w:p w14:paraId="60FF4A64" w14:textId="77777777" w:rsidR="00495C0C" w:rsidRDefault="00495C0C">
                  <w:pPr>
                    <w:pStyle w:val="EmptyCellLayoutStyle"/>
                    <w:spacing w:after="0" w:line="240" w:lineRule="auto"/>
                  </w:pPr>
                </w:p>
              </w:tc>
              <w:tc>
                <w:tcPr>
                  <w:tcW w:w="359" w:type="dxa"/>
                  <w:tcBorders>
                    <w:top w:val="single" w:sz="15" w:space="0" w:color="000000"/>
                  </w:tcBorders>
                </w:tcPr>
                <w:p w14:paraId="3CD5C116" w14:textId="77777777" w:rsidR="00495C0C" w:rsidRDefault="00495C0C">
                  <w:pPr>
                    <w:pStyle w:val="EmptyCellLayoutStyle"/>
                    <w:spacing w:after="0" w:line="240" w:lineRule="auto"/>
                  </w:pPr>
                </w:p>
              </w:tc>
              <w:tc>
                <w:tcPr>
                  <w:tcW w:w="5220" w:type="dxa"/>
                  <w:tcBorders>
                    <w:top w:val="single" w:sz="15" w:space="0" w:color="000000"/>
                  </w:tcBorders>
                </w:tcPr>
                <w:p w14:paraId="6F5D2BE7" w14:textId="77777777" w:rsidR="00495C0C" w:rsidRDefault="00495C0C">
                  <w:pPr>
                    <w:pStyle w:val="EmptyCellLayoutStyle"/>
                    <w:spacing w:after="0" w:line="240" w:lineRule="auto"/>
                  </w:pPr>
                </w:p>
              </w:tc>
              <w:tc>
                <w:tcPr>
                  <w:tcW w:w="180" w:type="dxa"/>
                  <w:tcBorders>
                    <w:top w:val="single" w:sz="15" w:space="0" w:color="000000"/>
                    <w:right w:val="single" w:sz="15" w:space="0" w:color="000000"/>
                  </w:tcBorders>
                </w:tcPr>
                <w:p w14:paraId="646A1E9F" w14:textId="77777777" w:rsidR="00495C0C" w:rsidRDefault="00495C0C">
                  <w:pPr>
                    <w:pStyle w:val="EmptyCellLayoutStyle"/>
                    <w:spacing w:after="0" w:line="240" w:lineRule="auto"/>
                  </w:pPr>
                </w:p>
              </w:tc>
            </w:tr>
            <w:tr w:rsidR="002E59DB" w14:paraId="6ED1CDBA" w14:textId="77777777" w:rsidTr="002E59DB">
              <w:trPr>
                <w:trHeight w:val="359"/>
              </w:trPr>
              <w:tc>
                <w:tcPr>
                  <w:tcW w:w="180" w:type="dxa"/>
                  <w:tcBorders>
                    <w:left w:val="single" w:sz="15" w:space="0" w:color="000000"/>
                  </w:tcBorders>
                </w:tcPr>
                <w:p w14:paraId="7F8D13B6" w14:textId="77777777" w:rsidR="00495C0C" w:rsidRDefault="00495C0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95C0C" w14:paraId="6B5146E6" w14:textId="77777777">
                    <w:trPr>
                      <w:trHeight w:val="282"/>
                    </w:trPr>
                    <w:tc>
                      <w:tcPr>
                        <w:tcW w:w="10800" w:type="dxa"/>
                        <w:tcBorders>
                          <w:top w:val="nil"/>
                          <w:left w:val="nil"/>
                          <w:bottom w:val="nil"/>
                          <w:right w:val="nil"/>
                        </w:tcBorders>
                        <w:tcMar>
                          <w:top w:w="39" w:type="dxa"/>
                          <w:left w:w="39" w:type="dxa"/>
                          <w:bottom w:w="39" w:type="dxa"/>
                          <w:right w:w="39" w:type="dxa"/>
                        </w:tcMar>
                      </w:tcPr>
                      <w:p w14:paraId="623A22AE" w14:textId="77777777" w:rsidR="00495C0C" w:rsidRDefault="008459A6">
                        <w:pPr>
                          <w:spacing w:after="0" w:line="240" w:lineRule="auto"/>
                        </w:pPr>
                        <w:r>
                          <w:rPr>
                            <w:rFonts w:ascii="Arial" w:eastAsia="Arial" w:hAnsi="Arial"/>
                            <w:b/>
                            <w:i/>
                            <w:color w:val="000000"/>
                          </w:rPr>
                          <w:t>I certify that the entries on these pages are accurate and complete.</w:t>
                        </w:r>
                      </w:p>
                    </w:tc>
                  </w:tr>
                </w:tbl>
                <w:p w14:paraId="2819CFA8" w14:textId="77777777" w:rsidR="00495C0C" w:rsidRDefault="00495C0C">
                  <w:pPr>
                    <w:spacing w:after="0" w:line="240" w:lineRule="auto"/>
                  </w:pPr>
                </w:p>
              </w:tc>
              <w:tc>
                <w:tcPr>
                  <w:tcW w:w="180" w:type="dxa"/>
                  <w:tcBorders>
                    <w:right w:val="single" w:sz="15" w:space="0" w:color="000000"/>
                  </w:tcBorders>
                </w:tcPr>
                <w:p w14:paraId="0423DC94" w14:textId="77777777" w:rsidR="00495C0C" w:rsidRDefault="00495C0C">
                  <w:pPr>
                    <w:pStyle w:val="EmptyCellLayoutStyle"/>
                    <w:spacing w:after="0" w:line="240" w:lineRule="auto"/>
                  </w:pPr>
                </w:p>
              </w:tc>
            </w:tr>
            <w:tr w:rsidR="00495C0C" w14:paraId="66B193CA" w14:textId="77777777">
              <w:trPr>
                <w:trHeight w:val="180"/>
              </w:trPr>
              <w:tc>
                <w:tcPr>
                  <w:tcW w:w="180" w:type="dxa"/>
                  <w:tcBorders>
                    <w:left w:val="single" w:sz="15" w:space="0" w:color="000000"/>
                  </w:tcBorders>
                </w:tcPr>
                <w:p w14:paraId="01CE445C" w14:textId="77777777" w:rsidR="00495C0C" w:rsidRDefault="00495C0C">
                  <w:pPr>
                    <w:pStyle w:val="EmptyCellLayoutStyle"/>
                    <w:spacing w:after="0" w:line="240" w:lineRule="auto"/>
                  </w:pPr>
                </w:p>
              </w:tc>
              <w:tc>
                <w:tcPr>
                  <w:tcW w:w="5220" w:type="dxa"/>
                </w:tcPr>
                <w:p w14:paraId="612128F4" w14:textId="77777777" w:rsidR="00495C0C" w:rsidRDefault="00495C0C">
                  <w:pPr>
                    <w:pStyle w:val="EmptyCellLayoutStyle"/>
                    <w:spacing w:after="0" w:line="240" w:lineRule="auto"/>
                  </w:pPr>
                </w:p>
              </w:tc>
              <w:tc>
                <w:tcPr>
                  <w:tcW w:w="359" w:type="dxa"/>
                </w:tcPr>
                <w:p w14:paraId="502D06F0" w14:textId="77777777" w:rsidR="00495C0C" w:rsidRDefault="00495C0C">
                  <w:pPr>
                    <w:pStyle w:val="EmptyCellLayoutStyle"/>
                    <w:spacing w:after="0" w:line="240" w:lineRule="auto"/>
                  </w:pPr>
                </w:p>
              </w:tc>
              <w:tc>
                <w:tcPr>
                  <w:tcW w:w="5220" w:type="dxa"/>
                </w:tcPr>
                <w:p w14:paraId="6A6FFE0D" w14:textId="77777777" w:rsidR="00495C0C" w:rsidRDefault="00495C0C">
                  <w:pPr>
                    <w:pStyle w:val="EmptyCellLayoutStyle"/>
                    <w:spacing w:after="0" w:line="240" w:lineRule="auto"/>
                  </w:pPr>
                </w:p>
              </w:tc>
              <w:tc>
                <w:tcPr>
                  <w:tcW w:w="180" w:type="dxa"/>
                  <w:tcBorders>
                    <w:right w:val="single" w:sz="15" w:space="0" w:color="000000"/>
                  </w:tcBorders>
                </w:tcPr>
                <w:p w14:paraId="657222E5" w14:textId="77777777" w:rsidR="00495C0C" w:rsidRDefault="00495C0C">
                  <w:pPr>
                    <w:pStyle w:val="EmptyCellLayoutStyle"/>
                    <w:spacing w:after="0" w:line="240" w:lineRule="auto"/>
                  </w:pPr>
                </w:p>
              </w:tc>
            </w:tr>
            <w:tr w:rsidR="00495C0C" w14:paraId="629591BB" w14:textId="77777777">
              <w:trPr>
                <w:trHeight w:val="290"/>
              </w:trPr>
              <w:tc>
                <w:tcPr>
                  <w:tcW w:w="180" w:type="dxa"/>
                  <w:tcBorders>
                    <w:left w:val="single" w:sz="15" w:space="0" w:color="000000"/>
                  </w:tcBorders>
                </w:tcPr>
                <w:p w14:paraId="457F9C1A"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495C0C" w14:paraId="16E4CCB4" w14:textId="77777777">
                    <w:trPr>
                      <w:trHeight w:val="212"/>
                    </w:trPr>
                    <w:tc>
                      <w:tcPr>
                        <w:tcW w:w="5220" w:type="dxa"/>
                        <w:tcBorders>
                          <w:top w:val="nil"/>
                          <w:left w:val="nil"/>
                          <w:bottom w:val="nil"/>
                          <w:right w:val="nil"/>
                        </w:tcBorders>
                        <w:tcMar>
                          <w:top w:w="39" w:type="dxa"/>
                          <w:left w:w="39" w:type="dxa"/>
                          <w:bottom w:w="39" w:type="dxa"/>
                          <w:right w:w="39" w:type="dxa"/>
                        </w:tcMar>
                      </w:tcPr>
                      <w:p w14:paraId="4B94649E" w14:textId="11A7EA34" w:rsidR="00495C0C" w:rsidRDefault="00495C0C">
                        <w:pPr>
                          <w:spacing w:after="0" w:line="240" w:lineRule="auto"/>
                        </w:pPr>
                      </w:p>
                    </w:tc>
                  </w:tr>
                </w:tbl>
                <w:p w14:paraId="628DDDEB" w14:textId="77777777" w:rsidR="00495C0C" w:rsidRDefault="00495C0C">
                  <w:pPr>
                    <w:spacing w:after="0" w:line="240" w:lineRule="auto"/>
                  </w:pPr>
                </w:p>
              </w:tc>
              <w:tc>
                <w:tcPr>
                  <w:tcW w:w="359" w:type="dxa"/>
                </w:tcPr>
                <w:p w14:paraId="778779FA"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495C0C" w14:paraId="1D9DA111" w14:textId="77777777">
                    <w:trPr>
                      <w:trHeight w:val="212"/>
                    </w:trPr>
                    <w:tc>
                      <w:tcPr>
                        <w:tcW w:w="5220" w:type="dxa"/>
                        <w:tcBorders>
                          <w:top w:val="nil"/>
                          <w:left w:val="nil"/>
                          <w:bottom w:val="nil"/>
                          <w:right w:val="nil"/>
                        </w:tcBorders>
                        <w:tcMar>
                          <w:top w:w="39" w:type="dxa"/>
                          <w:left w:w="39" w:type="dxa"/>
                          <w:bottom w:w="39" w:type="dxa"/>
                          <w:right w:w="39" w:type="dxa"/>
                        </w:tcMar>
                      </w:tcPr>
                      <w:p w14:paraId="235F6475" w14:textId="71D09A24" w:rsidR="00495C0C" w:rsidRDefault="00495C0C">
                        <w:pPr>
                          <w:spacing w:after="0" w:line="240" w:lineRule="auto"/>
                        </w:pPr>
                      </w:p>
                    </w:tc>
                  </w:tr>
                </w:tbl>
                <w:p w14:paraId="4338C45F" w14:textId="77777777" w:rsidR="00495C0C" w:rsidRDefault="00495C0C">
                  <w:pPr>
                    <w:spacing w:after="0" w:line="240" w:lineRule="auto"/>
                  </w:pPr>
                </w:p>
              </w:tc>
              <w:tc>
                <w:tcPr>
                  <w:tcW w:w="180" w:type="dxa"/>
                  <w:tcBorders>
                    <w:right w:val="single" w:sz="15" w:space="0" w:color="000000"/>
                  </w:tcBorders>
                </w:tcPr>
                <w:p w14:paraId="73D23704" w14:textId="77777777" w:rsidR="00495C0C" w:rsidRDefault="00495C0C">
                  <w:pPr>
                    <w:pStyle w:val="EmptyCellLayoutStyle"/>
                    <w:spacing w:after="0" w:line="240" w:lineRule="auto"/>
                  </w:pPr>
                </w:p>
              </w:tc>
            </w:tr>
            <w:tr w:rsidR="00495C0C" w14:paraId="3055C6B4" w14:textId="77777777">
              <w:trPr>
                <w:trHeight w:val="34"/>
              </w:trPr>
              <w:tc>
                <w:tcPr>
                  <w:tcW w:w="180" w:type="dxa"/>
                  <w:tcBorders>
                    <w:left w:val="single" w:sz="15" w:space="0" w:color="000000"/>
                  </w:tcBorders>
                </w:tcPr>
                <w:p w14:paraId="1F04A7C0" w14:textId="77777777" w:rsidR="00495C0C" w:rsidRDefault="00495C0C">
                  <w:pPr>
                    <w:pStyle w:val="EmptyCellLayoutStyle"/>
                    <w:spacing w:after="0" w:line="240" w:lineRule="auto"/>
                  </w:pPr>
                </w:p>
              </w:tc>
              <w:tc>
                <w:tcPr>
                  <w:tcW w:w="5220" w:type="dxa"/>
                </w:tcPr>
                <w:p w14:paraId="10A42B0C" w14:textId="77777777" w:rsidR="00495C0C" w:rsidRDefault="00495C0C">
                  <w:pPr>
                    <w:pStyle w:val="EmptyCellLayoutStyle"/>
                    <w:spacing w:after="0" w:line="240" w:lineRule="auto"/>
                  </w:pPr>
                </w:p>
              </w:tc>
              <w:tc>
                <w:tcPr>
                  <w:tcW w:w="359" w:type="dxa"/>
                </w:tcPr>
                <w:p w14:paraId="05142AFA" w14:textId="77777777" w:rsidR="00495C0C" w:rsidRDefault="00495C0C">
                  <w:pPr>
                    <w:pStyle w:val="EmptyCellLayoutStyle"/>
                    <w:spacing w:after="0" w:line="240" w:lineRule="auto"/>
                  </w:pPr>
                </w:p>
              </w:tc>
              <w:tc>
                <w:tcPr>
                  <w:tcW w:w="5220" w:type="dxa"/>
                </w:tcPr>
                <w:p w14:paraId="71C17476" w14:textId="77777777" w:rsidR="00495C0C" w:rsidRDefault="00495C0C">
                  <w:pPr>
                    <w:pStyle w:val="EmptyCellLayoutStyle"/>
                    <w:spacing w:after="0" w:line="240" w:lineRule="auto"/>
                  </w:pPr>
                </w:p>
              </w:tc>
              <w:tc>
                <w:tcPr>
                  <w:tcW w:w="180" w:type="dxa"/>
                  <w:tcBorders>
                    <w:right w:val="single" w:sz="15" w:space="0" w:color="000000"/>
                  </w:tcBorders>
                </w:tcPr>
                <w:p w14:paraId="259DC330" w14:textId="77777777" w:rsidR="00495C0C" w:rsidRDefault="00495C0C">
                  <w:pPr>
                    <w:pStyle w:val="EmptyCellLayoutStyle"/>
                    <w:spacing w:after="0" w:line="240" w:lineRule="auto"/>
                  </w:pPr>
                </w:p>
              </w:tc>
            </w:tr>
            <w:tr w:rsidR="00495C0C" w14:paraId="45FD7002" w14:textId="77777777">
              <w:trPr>
                <w:trHeight w:val="360"/>
              </w:trPr>
              <w:tc>
                <w:tcPr>
                  <w:tcW w:w="180" w:type="dxa"/>
                  <w:tcBorders>
                    <w:left w:val="single" w:sz="15" w:space="0" w:color="000000"/>
                  </w:tcBorders>
                </w:tcPr>
                <w:p w14:paraId="65B4BF0E"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495C0C" w14:paraId="7773D4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1269DB" w14:textId="77777777" w:rsidR="00495C0C" w:rsidRDefault="008459A6">
                        <w:pPr>
                          <w:spacing w:after="0" w:line="240" w:lineRule="auto"/>
                          <w:jc w:val="center"/>
                        </w:pPr>
                        <w:r>
                          <w:rPr>
                            <w:rFonts w:ascii="Arial" w:eastAsia="Arial" w:hAnsi="Arial"/>
                            <w:b/>
                            <w:color w:val="000000"/>
                            <w:sz w:val="16"/>
                          </w:rPr>
                          <w:t>Appointing Authority</w:t>
                        </w:r>
                      </w:p>
                    </w:tc>
                  </w:tr>
                </w:tbl>
                <w:p w14:paraId="31A703E0" w14:textId="77777777" w:rsidR="00495C0C" w:rsidRDefault="00495C0C">
                  <w:pPr>
                    <w:spacing w:after="0" w:line="240" w:lineRule="auto"/>
                  </w:pPr>
                </w:p>
              </w:tc>
              <w:tc>
                <w:tcPr>
                  <w:tcW w:w="359" w:type="dxa"/>
                </w:tcPr>
                <w:p w14:paraId="6F4C673D" w14:textId="77777777" w:rsidR="00495C0C" w:rsidRDefault="00495C0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495C0C" w14:paraId="5C0D7C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217835" w14:textId="77777777" w:rsidR="00495C0C" w:rsidRDefault="008459A6">
                        <w:pPr>
                          <w:spacing w:after="0" w:line="240" w:lineRule="auto"/>
                          <w:jc w:val="center"/>
                        </w:pPr>
                        <w:r>
                          <w:rPr>
                            <w:rFonts w:ascii="Arial" w:eastAsia="Arial" w:hAnsi="Arial"/>
                            <w:b/>
                            <w:color w:val="000000"/>
                            <w:sz w:val="16"/>
                          </w:rPr>
                          <w:t>Date</w:t>
                        </w:r>
                      </w:p>
                    </w:tc>
                  </w:tr>
                </w:tbl>
                <w:p w14:paraId="0C70B56C" w14:textId="77777777" w:rsidR="00495C0C" w:rsidRDefault="00495C0C">
                  <w:pPr>
                    <w:spacing w:after="0" w:line="240" w:lineRule="auto"/>
                  </w:pPr>
                </w:p>
              </w:tc>
              <w:tc>
                <w:tcPr>
                  <w:tcW w:w="180" w:type="dxa"/>
                  <w:tcBorders>
                    <w:right w:val="single" w:sz="15" w:space="0" w:color="000000"/>
                  </w:tcBorders>
                </w:tcPr>
                <w:p w14:paraId="5AECB58B" w14:textId="77777777" w:rsidR="00495C0C" w:rsidRDefault="00495C0C">
                  <w:pPr>
                    <w:pStyle w:val="EmptyCellLayoutStyle"/>
                    <w:spacing w:after="0" w:line="240" w:lineRule="auto"/>
                  </w:pPr>
                </w:p>
              </w:tc>
            </w:tr>
            <w:tr w:rsidR="00495C0C" w14:paraId="1F718909" w14:textId="77777777">
              <w:trPr>
                <w:trHeight w:val="214"/>
              </w:trPr>
              <w:tc>
                <w:tcPr>
                  <w:tcW w:w="180" w:type="dxa"/>
                  <w:tcBorders>
                    <w:left w:val="single" w:sz="15" w:space="0" w:color="000000"/>
                    <w:bottom w:val="single" w:sz="15" w:space="0" w:color="000000"/>
                  </w:tcBorders>
                </w:tcPr>
                <w:p w14:paraId="26BEE6C1" w14:textId="77777777" w:rsidR="00495C0C" w:rsidRDefault="00495C0C">
                  <w:pPr>
                    <w:pStyle w:val="EmptyCellLayoutStyle"/>
                    <w:spacing w:after="0" w:line="240" w:lineRule="auto"/>
                  </w:pPr>
                </w:p>
              </w:tc>
              <w:tc>
                <w:tcPr>
                  <w:tcW w:w="5220" w:type="dxa"/>
                  <w:tcBorders>
                    <w:bottom w:val="single" w:sz="15" w:space="0" w:color="000000"/>
                  </w:tcBorders>
                </w:tcPr>
                <w:p w14:paraId="04A72E6B" w14:textId="77777777" w:rsidR="00495C0C" w:rsidRDefault="00495C0C">
                  <w:pPr>
                    <w:pStyle w:val="EmptyCellLayoutStyle"/>
                    <w:spacing w:after="0" w:line="240" w:lineRule="auto"/>
                  </w:pPr>
                </w:p>
              </w:tc>
              <w:tc>
                <w:tcPr>
                  <w:tcW w:w="359" w:type="dxa"/>
                  <w:tcBorders>
                    <w:bottom w:val="single" w:sz="15" w:space="0" w:color="000000"/>
                  </w:tcBorders>
                </w:tcPr>
                <w:p w14:paraId="1CAC6A1B" w14:textId="77777777" w:rsidR="00495C0C" w:rsidRDefault="00495C0C">
                  <w:pPr>
                    <w:pStyle w:val="EmptyCellLayoutStyle"/>
                    <w:spacing w:after="0" w:line="240" w:lineRule="auto"/>
                  </w:pPr>
                </w:p>
              </w:tc>
              <w:tc>
                <w:tcPr>
                  <w:tcW w:w="5220" w:type="dxa"/>
                  <w:tcBorders>
                    <w:bottom w:val="single" w:sz="15" w:space="0" w:color="000000"/>
                  </w:tcBorders>
                </w:tcPr>
                <w:p w14:paraId="1D6F603B"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54CB89C7" w14:textId="77777777" w:rsidR="00495C0C" w:rsidRDefault="00495C0C">
                  <w:pPr>
                    <w:pStyle w:val="EmptyCellLayoutStyle"/>
                    <w:spacing w:after="0" w:line="240" w:lineRule="auto"/>
                  </w:pPr>
                </w:p>
              </w:tc>
            </w:tr>
          </w:tbl>
          <w:p w14:paraId="61A2EDC4" w14:textId="77777777" w:rsidR="00495C0C" w:rsidRDefault="00495C0C">
            <w:pPr>
              <w:spacing w:after="0" w:line="240" w:lineRule="auto"/>
            </w:pPr>
          </w:p>
        </w:tc>
        <w:tc>
          <w:tcPr>
            <w:tcW w:w="179" w:type="dxa"/>
          </w:tcPr>
          <w:p w14:paraId="1822B82B" w14:textId="77777777" w:rsidR="00495C0C" w:rsidRDefault="00495C0C">
            <w:pPr>
              <w:pStyle w:val="EmptyCellLayoutStyle"/>
              <w:spacing w:after="0" w:line="240" w:lineRule="auto"/>
            </w:pPr>
          </w:p>
        </w:tc>
      </w:tr>
      <w:tr w:rsidR="00495C0C" w14:paraId="15CAA3D2" w14:textId="77777777">
        <w:trPr>
          <w:trHeight w:val="92"/>
        </w:trPr>
        <w:tc>
          <w:tcPr>
            <w:tcW w:w="179" w:type="dxa"/>
          </w:tcPr>
          <w:p w14:paraId="275825D7" w14:textId="77777777" w:rsidR="00495C0C" w:rsidRDefault="00495C0C">
            <w:pPr>
              <w:pStyle w:val="EmptyCellLayoutStyle"/>
              <w:spacing w:after="0" w:line="240" w:lineRule="auto"/>
            </w:pPr>
          </w:p>
        </w:tc>
        <w:tc>
          <w:tcPr>
            <w:tcW w:w="0" w:type="dxa"/>
          </w:tcPr>
          <w:p w14:paraId="7BB06DA9" w14:textId="77777777" w:rsidR="00495C0C" w:rsidRDefault="00495C0C">
            <w:pPr>
              <w:pStyle w:val="EmptyCellLayoutStyle"/>
              <w:spacing w:after="0" w:line="240" w:lineRule="auto"/>
            </w:pPr>
          </w:p>
        </w:tc>
        <w:tc>
          <w:tcPr>
            <w:tcW w:w="0" w:type="dxa"/>
          </w:tcPr>
          <w:p w14:paraId="3A6BF451" w14:textId="77777777" w:rsidR="00495C0C" w:rsidRDefault="00495C0C">
            <w:pPr>
              <w:pStyle w:val="EmptyCellLayoutStyle"/>
              <w:spacing w:after="0" w:line="240" w:lineRule="auto"/>
            </w:pPr>
          </w:p>
        </w:tc>
        <w:tc>
          <w:tcPr>
            <w:tcW w:w="0" w:type="dxa"/>
          </w:tcPr>
          <w:p w14:paraId="5A888E15" w14:textId="77777777" w:rsidR="00495C0C" w:rsidRDefault="00495C0C">
            <w:pPr>
              <w:pStyle w:val="EmptyCellLayoutStyle"/>
              <w:spacing w:after="0" w:line="240" w:lineRule="auto"/>
            </w:pPr>
          </w:p>
        </w:tc>
        <w:tc>
          <w:tcPr>
            <w:tcW w:w="0" w:type="dxa"/>
          </w:tcPr>
          <w:p w14:paraId="43BFA07C" w14:textId="77777777" w:rsidR="00495C0C" w:rsidRDefault="00495C0C">
            <w:pPr>
              <w:pStyle w:val="EmptyCellLayoutStyle"/>
              <w:spacing w:after="0" w:line="240" w:lineRule="auto"/>
            </w:pPr>
          </w:p>
        </w:tc>
        <w:tc>
          <w:tcPr>
            <w:tcW w:w="0" w:type="dxa"/>
          </w:tcPr>
          <w:p w14:paraId="297C7B42" w14:textId="77777777" w:rsidR="00495C0C" w:rsidRDefault="00495C0C">
            <w:pPr>
              <w:pStyle w:val="EmptyCellLayoutStyle"/>
              <w:spacing w:after="0" w:line="240" w:lineRule="auto"/>
            </w:pPr>
          </w:p>
        </w:tc>
        <w:tc>
          <w:tcPr>
            <w:tcW w:w="0" w:type="dxa"/>
          </w:tcPr>
          <w:p w14:paraId="27914E06" w14:textId="77777777" w:rsidR="00495C0C" w:rsidRDefault="00495C0C">
            <w:pPr>
              <w:pStyle w:val="EmptyCellLayoutStyle"/>
              <w:spacing w:after="0" w:line="240" w:lineRule="auto"/>
            </w:pPr>
          </w:p>
        </w:tc>
        <w:tc>
          <w:tcPr>
            <w:tcW w:w="2505" w:type="dxa"/>
          </w:tcPr>
          <w:p w14:paraId="0C6AF4C1" w14:textId="77777777" w:rsidR="00495C0C" w:rsidRDefault="00495C0C">
            <w:pPr>
              <w:pStyle w:val="EmptyCellLayoutStyle"/>
              <w:spacing w:after="0" w:line="240" w:lineRule="auto"/>
            </w:pPr>
          </w:p>
        </w:tc>
        <w:tc>
          <w:tcPr>
            <w:tcW w:w="6120" w:type="dxa"/>
          </w:tcPr>
          <w:p w14:paraId="7E3C48E8" w14:textId="77777777" w:rsidR="00495C0C" w:rsidRDefault="00495C0C">
            <w:pPr>
              <w:pStyle w:val="EmptyCellLayoutStyle"/>
              <w:spacing w:after="0" w:line="240" w:lineRule="auto"/>
            </w:pPr>
          </w:p>
        </w:tc>
        <w:tc>
          <w:tcPr>
            <w:tcW w:w="2534" w:type="dxa"/>
          </w:tcPr>
          <w:p w14:paraId="69C5E058" w14:textId="77777777" w:rsidR="00495C0C" w:rsidRDefault="00495C0C">
            <w:pPr>
              <w:pStyle w:val="EmptyCellLayoutStyle"/>
              <w:spacing w:after="0" w:line="240" w:lineRule="auto"/>
            </w:pPr>
          </w:p>
        </w:tc>
        <w:tc>
          <w:tcPr>
            <w:tcW w:w="179" w:type="dxa"/>
          </w:tcPr>
          <w:p w14:paraId="673C77BE" w14:textId="77777777" w:rsidR="00495C0C" w:rsidRDefault="00495C0C">
            <w:pPr>
              <w:pStyle w:val="EmptyCellLayoutStyle"/>
              <w:spacing w:after="0" w:line="240" w:lineRule="auto"/>
            </w:pPr>
          </w:p>
        </w:tc>
      </w:tr>
      <w:tr w:rsidR="002E59DB" w14:paraId="39C1A66B" w14:textId="77777777" w:rsidTr="002E59DB">
        <w:tc>
          <w:tcPr>
            <w:tcW w:w="179" w:type="dxa"/>
          </w:tcPr>
          <w:p w14:paraId="19FB6311" w14:textId="77777777" w:rsidR="00495C0C" w:rsidRDefault="00495C0C">
            <w:pPr>
              <w:pStyle w:val="EmptyCellLayoutStyle"/>
              <w:spacing w:after="0" w:line="240" w:lineRule="auto"/>
            </w:pPr>
          </w:p>
        </w:tc>
        <w:tc>
          <w:tcPr>
            <w:tcW w:w="0" w:type="dxa"/>
          </w:tcPr>
          <w:p w14:paraId="5C144A5B" w14:textId="77777777" w:rsidR="00495C0C" w:rsidRDefault="00495C0C">
            <w:pPr>
              <w:pStyle w:val="EmptyCellLayoutStyle"/>
              <w:spacing w:after="0" w:line="240" w:lineRule="auto"/>
            </w:pPr>
          </w:p>
        </w:tc>
        <w:tc>
          <w:tcPr>
            <w:tcW w:w="0" w:type="dxa"/>
          </w:tcPr>
          <w:p w14:paraId="11757455" w14:textId="77777777" w:rsidR="00495C0C" w:rsidRDefault="00495C0C">
            <w:pPr>
              <w:pStyle w:val="EmptyCellLayoutStyle"/>
              <w:spacing w:after="0" w:line="240" w:lineRule="auto"/>
            </w:pPr>
          </w:p>
        </w:tc>
        <w:tc>
          <w:tcPr>
            <w:tcW w:w="0" w:type="dxa"/>
          </w:tcPr>
          <w:p w14:paraId="61FC8A3D" w14:textId="77777777" w:rsidR="00495C0C" w:rsidRDefault="00495C0C">
            <w:pPr>
              <w:pStyle w:val="EmptyCellLayoutStyle"/>
              <w:spacing w:after="0" w:line="240" w:lineRule="auto"/>
            </w:pPr>
          </w:p>
        </w:tc>
        <w:tc>
          <w:tcPr>
            <w:tcW w:w="0" w:type="dxa"/>
          </w:tcPr>
          <w:p w14:paraId="30502A31" w14:textId="77777777" w:rsidR="00495C0C" w:rsidRDefault="00495C0C">
            <w:pPr>
              <w:pStyle w:val="EmptyCellLayoutStyle"/>
              <w:spacing w:after="0" w:line="240" w:lineRule="auto"/>
            </w:pPr>
          </w:p>
        </w:tc>
        <w:tc>
          <w:tcPr>
            <w:tcW w:w="0" w:type="dxa"/>
          </w:tcPr>
          <w:p w14:paraId="0E6F6016" w14:textId="77777777" w:rsidR="00495C0C" w:rsidRDefault="00495C0C">
            <w:pPr>
              <w:pStyle w:val="EmptyCellLayoutStyle"/>
              <w:spacing w:after="0" w:line="240" w:lineRule="auto"/>
            </w:pPr>
          </w:p>
        </w:tc>
        <w:tc>
          <w:tcPr>
            <w:tcW w:w="0" w:type="dxa"/>
          </w:tcPr>
          <w:p w14:paraId="61C5EE01" w14:textId="77777777" w:rsidR="00495C0C" w:rsidRDefault="00495C0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95C0C" w14:paraId="64DE4233" w14:textId="77777777">
              <w:trPr>
                <w:trHeight w:val="197"/>
              </w:trPr>
              <w:tc>
                <w:tcPr>
                  <w:tcW w:w="180" w:type="dxa"/>
                  <w:tcBorders>
                    <w:top w:val="single" w:sz="15" w:space="0" w:color="000000"/>
                    <w:left w:val="single" w:sz="15" w:space="0" w:color="000000"/>
                  </w:tcBorders>
                </w:tcPr>
                <w:p w14:paraId="0148772E" w14:textId="77777777" w:rsidR="00495C0C" w:rsidRDefault="00495C0C">
                  <w:pPr>
                    <w:pStyle w:val="EmptyCellLayoutStyle"/>
                    <w:spacing w:after="0" w:line="240" w:lineRule="auto"/>
                  </w:pPr>
                </w:p>
              </w:tc>
              <w:tc>
                <w:tcPr>
                  <w:tcW w:w="5220" w:type="dxa"/>
                  <w:tcBorders>
                    <w:top w:val="single" w:sz="15" w:space="0" w:color="000000"/>
                  </w:tcBorders>
                </w:tcPr>
                <w:p w14:paraId="5410D8E1" w14:textId="77777777" w:rsidR="00495C0C" w:rsidRDefault="00495C0C">
                  <w:pPr>
                    <w:pStyle w:val="EmptyCellLayoutStyle"/>
                    <w:spacing w:after="0" w:line="240" w:lineRule="auto"/>
                  </w:pPr>
                </w:p>
              </w:tc>
              <w:tc>
                <w:tcPr>
                  <w:tcW w:w="359" w:type="dxa"/>
                  <w:tcBorders>
                    <w:top w:val="single" w:sz="15" w:space="0" w:color="000000"/>
                  </w:tcBorders>
                </w:tcPr>
                <w:p w14:paraId="255D2049" w14:textId="77777777" w:rsidR="00495C0C" w:rsidRDefault="00495C0C">
                  <w:pPr>
                    <w:pStyle w:val="EmptyCellLayoutStyle"/>
                    <w:spacing w:after="0" w:line="240" w:lineRule="auto"/>
                  </w:pPr>
                </w:p>
              </w:tc>
              <w:tc>
                <w:tcPr>
                  <w:tcW w:w="5220" w:type="dxa"/>
                  <w:tcBorders>
                    <w:top w:val="single" w:sz="15" w:space="0" w:color="000000"/>
                  </w:tcBorders>
                </w:tcPr>
                <w:p w14:paraId="00AC48B8" w14:textId="77777777" w:rsidR="00495C0C" w:rsidRDefault="00495C0C">
                  <w:pPr>
                    <w:pStyle w:val="EmptyCellLayoutStyle"/>
                    <w:spacing w:after="0" w:line="240" w:lineRule="auto"/>
                  </w:pPr>
                </w:p>
              </w:tc>
              <w:tc>
                <w:tcPr>
                  <w:tcW w:w="180" w:type="dxa"/>
                  <w:tcBorders>
                    <w:top w:val="single" w:sz="15" w:space="0" w:color="000000"/>
                    <w:right w:val="single" w:sz="15" w:space="0" w:color="000000"/>
                  </w:tcBorders>
                </w:tcPr>
                <w:p w14:paraId="6C6E7729" w14:textId="77777777" w:rsidR="00495C0C" w:rsidRDefault="00495C0C">
                  <w:pPr>
                    <w:pStyle w:val="EmptyCellLayoutStyle"/>
                    <w:spacing w:after="0" w:line="240" w:lineRule="auto"/>
                  </w:pPr>
                </w:p>
              </w:tc>
            </w:tr>
            <w:tr w:rsidR="002E59DB" w14:paraId="1F06F530" w14:textId="77777777" w:rsidTr="002E59DB">
              <w:trPr>
                <w:trHeight w:val="540"/>
              </w:trPr>
              <w:tc>
                <w:tcPr>
                  <w:tcW w:w="180" w:type="dxa"/>
                  <w:tcBorders>
                    <w:left w:val="single" w:sz="15" w:space="0" w:color="000000"/>
                  </w:tcBorders>
                </w:tcPr>
                <w:p w14:paraId="3D9E8FE5" w14:textId="77777777" w:rsidR="00495C0C" w:rsidRDefault="00495C0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95C0C" w14:paraId="1C9E5659" w14:textId="77777777">
                    <w:trPr>
                      <w:trHeight w:val="462"/>
                    </w:trPr>
                    <w:tc>
                      <w:tcPr>
                        <w:tcW w:w="10800" w:type="dxa"/>
                        <w:tcBorders>
                          <w:top w:val="nil"/>
                          <w:left w:val="nil"/>
                          <w:bottom w:val="nil"/>
                          <w:right w:val="nil"/>
                        </w:tcBorders>
                        <w:tcMar>
                          <w:top w:w="39" w:type="dxa"/>
                          <w:left w:w="39" w:type="dxa"/>
                          <w:bottom w:w="39" w:type="dxa"/>
                          <w:right w:w="39" w:type="dxa"/>
                        </w:tcMar>
                      </w:tcPr>
                      <w:p w14:paraId="07031737" w14:textId="77777777" w:rsidR="00495C0C" w:rsidRDefault="008459A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163651C" w14:textId="77777777" w:rsidR="00495C0C" w:rsidRDefault="00495C0C">
                  <w:pPr>
                    <w:spacing w:after="0" w:line="240" w:lineRule="auto"/>
                  </w:pPr>
                </w:p>
              </w:tc>
              <w:tc>
                <w:tcPr>
                  <w:tcW w:w="180" w:type="dxa"/>
                  <w:tcBorders>
                    <w:right w:val="single" w:sz="15" w:space="0" w:color="000000"/>
                  </w:tcBorders>
                </w:tcPr>
                <w:p w14:paraId="5A62E563" w14:textId="77777777" w:rsidR="00495C0C" w:rsidRDefault="00495C0C">
                  <w:pPr>
                    <w:pStyle w:val="EmptyCellLayoutStyle"/>
                    <w:spacing w:after="0" w:line="240" w:lineRule="auto"/>
                  </w:pPr>
                </w:p>
              </w:tc>
            </w:tr>
            <w:tr w:rsidR="00495C0C" w14:paraId="3B5E1EFE" w14:textId="77777777">
              <w:trPr>
                <w:trHeight w:val="17"/>
              </w:trPr>
              <w:tc>
                <w:tcPr>
                  <w:tcW w:w="180" w:type="dxa"/>
                  <w:tcBorders>
                    <w:left w:val="single" w:sz="15" w:space="0" w:color="000000"/>
                  </w:tcBorders>
                </w:tcPr>
                <w:p w14:paraId="68F8ED54" w14:textId="77777777" w:rsidR="00495C0C" w:rsidRDefault="00495C0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95C0C" w14:paraId="43CFC6C7" w14:textId="77777777">
                    <w:trPr>
                      <w:trHeight w:val="212"/>
                    </w:trPr>
                    <w:tc>
                      <w:tcPr>
                        <w:tcW w:w="5220" w:type="dxa"/>
                        <w:tcBorders>
                          <w:top w:val="nil"/>
                          <w:left w:val="nil"/>
                          <w:bottom w:val="nil"/>
                          <w:right w:val="nil"/>
                        </w:tcBorders>
                        <w:tcMar>
                          <w:top w:w="39" w:type="dxa"/>
                          <w:left w:w="39" w:type="dxa"/>
                          <w:bottom w:w="39" w:type="dxa"/>
                          <w:right w:w="39" w:type="dxa"/>
                        </w:tcMar>
                      </w:tcPr>
                      <w:p w14:paraId="30B5A6E1" w14:textId="4D996AED" w:rsidR="00495C0C" w:rsidRDefault="00495C0C">
                        <w:pPr>
                          <w:spacing w:after="0" w:line="240" w:lineRule="auto"/>
                        </w:pPr>
                      </w:p>
                    </w:tc>
                  </w:tr>
                </w:tbl>
                <w:p w14:paraId="15098D3F" w14:textId="77777777" w:rsidR="00495C0C" w:rsidRDefault="00495C0C">
                  <w:pPr>
                    <w:spacing w:after="0" w:line="240" w:lineRule="auto"/>
                  </w:pPr>
                </w:p>
              </w:tc>
              <w:tc>
                <w:tcPr>
                  <w:tcW w:w="359" w:type="dxa"/>
                </w:tcPr>
                <w:p w14:paraId="2A7C7245" w14:textId="77777777" w:rsidR="00495C0C" w:rsidRDefault="00495C0C">
                  <w:pPr>
                    <w:pStyle w:val="EmptyCellLayoutStyle"/>
                    <w:spacing w:after="0" w:line="240" w:lineRule="auto"/>
                  </w:pPr>
                </w:p>
              </w:tc>
              <w:tc>
                <w:tcPr>
                  <w:tcW w:w="5220" w:type="dxa"/>
                </w:tcPr>
                <w:p w14:paraId="03388661" w14:textId="77777777" w:rsidR="00495C0C" w:rsidRDefault="00495C0C">
                  <w:pPr>
                    <w:pStyle w:val="EmptyCellLayoutStyle"/>
                    <w:spacing w:after="0" w:line="240" w:lineRule="auto"/>
                  </w:pPr>
                </w:p>
              </w:tc>
              <w:tc>
                <w:tcPr>
                  <w:tcW w:w="180" w:type="dxa"/>
                  <w:tcBorders>
                    <w:right w:val="single" w:sz="15" w:space="0" w:color="000000"/>
                  </w:tcBorders>
                </w:tcPr>
                <w:p w14:paraId="2A87EB64" w14:textId="77777777" w:rsidR="00495C0C" w:rsidRDefault="00495C0C">
                  <w:pPr>
                    <w:pStyle w:val="EmptyCellLayoutStyle"/>
                    <w:spacing w:after="0" w:line="240" w:lineRule="auto"/>
                  </w:pPr>
                </w:p>
              </w:tc>
            </w:tr>
            <w:tr w:rsidR="00495C0C" w14:paraId="4A7C27B4" w14:textId="77777777">
              <w:trPr>
                <w:trHeight w:val="273"/>
              </w:trPr>
              <w:tc>
                <w:tcPr>
                  <w:tcW w:w="180" w:type="dxa"/>
                  <w:tcBorders>
                    <w:left w:val="single" w:sz="15" w:space="0" w:color="000000"/>
                  </w:tcBorders>
                </w:tcPr>
                <w:p w14:paraId="24D7C194" w14:textId="77777777" w:rsidR="00495C0C" w:rsidRDefault="00495C0C">
                  <w:pPr>
                    <w:pStyle w:val="EmptyCellLayoutStyle"/>
                    <w:spacing w:after="0" w:line="240" w:lineRule="auto"/>
                  </w:pPr>
                </w:p>
              </w:tc>
              <w:tc>
                <w:tcPr>
                  <w:tcW w:w="5220" w:type="dxa"/>
                  <w:vMerge/>
                </w:tcPr>
                <w:p w14:paraId="042A134D" w14:textId="77777777" w:rsidR="00495C0C" w:rsidRDefault="00495C0C">
                  <w:pPr>
                    <w:pStyle w:val="EmptyCellLayoutStyle"/>
                    <w:spacing w:after="0" w:line="240" w:lineRule="auto"/>
                  </w:pPr>
                </w:p>
              </w:tc>
              <w:tc>
                <w:tcPr>
                  <w:tcW w:w="359" w:type="dxa"/>
                </w:tcPr>
                <w:p w14:paraId="5D331DDA" w14:textId="77777777" w:rsidR="00495C0C" w:rsidRDefault="00495C0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95C0C" w14:paraId="4D7DABCA" w14:textId="77777777">
                    <w:trPr>
                      <w:trHeight w:val="212"/>
                    </w:trPr>
                    <w:tc>
                      <w:tcPr>
                        <w:tcW w:w="5220" w:type="dxa"/>
                        <w:tcBorders>
                          <w:top w:val="nil"/>
                          <w:left w:val="nil"/>
                          <w:bottom w:val="nil"/>
                          <w:right w:val="nil"/>
                        </w:tcBorders>
                        <w:tcMar>
                          <w:top w:w="39" w:type="dxa"/>
                          <w:left w:w="39" w:type="dxa"/>
                          <w:bottom w:w="39" w:type="dxa"/>
                          <w:right w:w="39" w:type="dxa"/>
                        </w:tcMar>
                      </w:tcPr>
                      <w:p w14:paraId="0D0D2CD5" w14:textId="77777777" w:rsidR="00495C0C" w:rsidRDefault="00495C0C">
                        <w:pPr>
                          <w:spacing w:after="0" w:line="240" w:lineRule="auto"/>
                        </w:pPr>
                      </w:p>
                    </w:tc>
                  </w:tr>
                </w:tbl>
                <w:p w14:paraId="69343800" w14:textId="77777777" w:rsidR="00495C0C" w:rsidRDefault="00495C0C">
                  <w:pPr>
                    <w:spacing w:after="0" w:line="240" w:lineRule="auto"/>
                  </w:pPr>
                </w:p>
              </w:tc>
              <w:tc>
                <w:tcPr>
                  <w:tcW w:w="180" w:type="dxa"/>
                  <w:tcBorders>
                    <w:right w:val="single" w:sz="15" w:space="0" w:color="000000"/>
                  </w:tcBorders>
                </w:tcPr>
                <w:p w14:paraId="13554D1E" w14:textId="77777777" w:rsidR="00495C0C" w:rsidRDefault="00495C0C">
                  <w:pPr>
                    <w:pStyle w:val="EmptyCellLayoutStyle"/>
                    <w:spacing w:after="0" w:line="240" w:lineRule="auto"/>
                  </w:pPr>
                </w:p>
              </w:tc>
            </w:tr>
            <w:tr w:rsidR="00495C0C" w14:paraId="4F1E3CCB" w14:textId="77777777">
              <w:trPr>
                <w:trHeight w:val="17"/>
              </w:trPr>
              <w:tc>
                <w:tcPr>
                  <w:tcW w:w="180" w:type="dxa"/>
                  <w:tcBorders>
                    <w:left w:val="single" w:sz="15" w:space="0" w:color="000000"/>
                  </w:tcBorders>
                </w:tcPr>
                <w:p w14:paraId="180BF9E3" w14:textId="77777777" w:rsidR="00495C0C" w:rsidRDefault="00495C0C">
                  <w:pPr>
                    <w:pStyle w:val="EmptyCellLayoutStyle"/>
                    <w:spacing w:after="0" w:line="240" w:lineRule="auto"/>
                  </w:pPr>
                </w:p>
              </w:tc>
              <w:tc>
                <w:tcPr>
                  <w:tcW w:w="5220" w:type="dxa"/>
                </w:tcPr>
                <w:p w14:paraId="1E7E369C" w14:textId="77777777" w:rsidR="00495C0C" w:rsidRDefault="00495C0C">
                  <w:pPr>
                    <w:pStyle w:val="EmptyCellLayoutStyle"/>
                    <w:spacing w:after="0" w:line="240" w:lineRule="auto"/>
                  </w:pPr>
                </w:p>
              </w:tc>
              <w:tc>
                <w:tcPr>
                  <w:tcW w:w="359" w:type="dxa"/>
                </w:tcPr>
                <w:p w14:paraId="6B01BA8A" w14:textId="77777777" w:rsidR="00495C0C" w:rsidRDefault="00495C0C">
                  <w:pPr>
                    <w:pStyle w:val="EmptyCellLayoutStyle"/>
                    <w:spacing w:after="0" w:line="240" w:lineRule="auto"/>
                  </w:pPr>
                </w:p>
              </w:tc>
              <w:tc>
                <w:tcPr>
                  <w:tcW w:w="5220" w:type="dxa"/>
                  <w:vMerge/>
                </w:tcPr>
                <w:p w14:paraId="3C5E1EFE" w14:textId="77777777" w:rsidR="00495C0C" w:rsidRDefault="00495C0C">
                  <w:pPr>
                    <w:pStyle w:val="EmptyCellLayoutStyle"/>
                    <w:spacing w:after="0" w:line="240" w:lineRule="auto"/>
                  </w:pPr>
                </w:p>
              </w:tc>
              <w:tc>
                <w:tcPr>
                  <w:tcW w:w="180" w:type="dxa"/>
                  <w:tcBorders>
                    <w:right w:val="single" w:sz="15" w:space="0" w:color="000000"/>
                  </w:tcBorders>
                </w:tcPr>
                <w:p w14:paraId="01D7CE9E" w14:textId="77777777" w:rsidR="00495C0C" w:rsidRDefault="00495C0C">
                  <w:pPr>
                    <w:pStyle w:val="EmptyCellLayoutStyle"/>
                    <w:spacing w:after="0" w:line="240" w:lineRule="auto"/>
                  </w:pPr>
                </w:p>
              </w:tc>
            </w:tr>
            <w:tr w:rsidR="00495C0C" w14:paraId="6305F69A" w14:textId="77777777">
              <w:trPr>
                <w:trHeight w:val="17"/>
              </w:trPr>
              <w:tc>
                <w:tcPr>
                  <w:tcW w:w="180" w:type="dxa"/>
                  <w:tcBorders>
                    <w:left w:val="single" w:sz="15" w:space="0" w:color="000000"/>
                  </w:tcBorders>
                </w:tcPr>
                <w:p w14:paraId="560F16D5" w14:textId="77777777" w:rsidR="00495C0C" w:rsidRDefault="00495C0C">
                  <w:pPr>
                    <w:pStyle w:val="EmptyCellLayoutStyle"/>
                    <w:spacing w:after="0" w:line="240" w:lineRule="auto"/>
                  </w:pPr>
                </w:p>
              </w:tc>
              <w:tc>
                <w:tcPr>
                  <w:tcW w:w="5220" w:type="dxa"/>
                </w:tcPr>
                <w:p w14:paraId="1BEBC71E" w14:textId="77777777" w:rsidR="00495C0C" w:rsidRDefault="00495C0C">
                  <w:pPr>
                    <w:pStyle w:val="EmptyCellLayoutStyle"/>
                    <w:spacing w:after="0" w:line="240" w:lineRule="auto"/>
                  </w:pPr>
                </w:p>
              </w:tc>
              <w:tc>
                <w:tcPr>
                  <w:tcW w:w="359" w:type="dxa"/>
                </w:tcPr>
                <w:p w14:paraId="3F42864A" w14:textId="77777777" w:rsidR="00495C0C" w:rsidRDefault="00495C0C">
                  <w:pPr>
                    <w:pStyle w:val="EmptyCellLayoutStyle"/>
                    <w:spacing w:after="0" w:line="240" w:lineRule="auto"/>
                  </w:pPr>
                </w:p>
              </w:tc>
              <w:tc>
                <w:tcPr>
                  <w:tcW w:w="5220" w:type="dxa"/>
                </w:tcPr>
                <w:p w14:paraId="7626AE27" w14:textId="77777777" w:rsidR="00495C0C" w:rsidRDefault="00495C0C">
                  <w:pPr>
                    <w:pStyle w:val="EmptyCellLayoutStyle"/>
                    <w:spacing w:after="0" w:line="240" w:lineRule="auto"/>
                  </w:pPr>
                </w:p>
              </w:tc>
              <w:tc>
                <w:tcPr>
                  <w:tcW w:w="180" w:type="dxa"/>
                  <w:tcBorders>
                    <w:right w:val="single" w:sz="15" w:space="0" w:color="000000"/>
                  </w:tcBorders>
                </w:tcPr>
                <w:p w14:paraId="44F4163D" w14:textId="77777777" w:rsidR="00495C0C" w:rsidRDefault="00495C0C">
                  <w:pPr>
                    <w:pStyle w:val="EmptyCellLayoutStyle"/>
                    <w:spacing w:after="0" w:line="240" w:lineRule="auto"/>
                  </w:pPr>
                </w:p>
              </w:tc>
            </w:tr>
            <w:tr w:rsidR="00495C0C" w14:paraId="444FD0E9" w14:textId="77777777">
              <w:trPr>
                <w:trHeight w:val="17"/>
              </w:trPr>
              <w:tc>
                <w:tcPr>
                  <w:tcW w:w="180" w:type="dxa"/>
                  <w:tcBorders>
                    <w:left w:val="single" w:sz="15" w:space="0" w:color="000000"/>
                  </w:tcBorders>
                </w:tcPr>
                <w:p w14:paraId="76D266FB" w14:textId="77777777" w:rsidR="00495C0C" w:rsidRDefault="00495C0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95C0C" w14:paraId="38B499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C5A0C0" w14:textId="77777777" w:rsidR="00495C0C" w:rsidRDefault="008459A6">
                        <w:pPr>
                          <w:spacing w:after="0" w:line="240" w:lineRule="auto"/>
                          <w:jc w:val="center"/>
                        </w:pPr>
                        <w:r>
                          <w:rPr>
                            <w:rFonts w:ascii="Arial" w:eastAsia="Arial" w:hAnsi="Arial"/>
                            <w:b/>
                            <w:color w:val="000000"/>
                            <w:sz w:val="16"/>
                          </w:rPr>
                          <w:t>Employee</w:t>
                        </w:r>
                      </w:p>
                    </w:tc>
                  </w:tr>
                </w:tbl>
                <w:p w14:paraId="03615802" w14:textId="77777777" w:rsidR="00495C0C" w:rsidRDefault="00495C0C">
                  <w:pPr>
                    <w:spacing w:after="0" w:line="240" w:lineRule="auto"/>
                  </w:pPr>
                </w:p>
              </w:tc>
              <w:tc>
                <w:tcPr>
                  <w:tcW w:w="359" w:type="dxa"/>
                </w:tcPr>
                <w:p w14:paraId="4879E518" w14:textId="77777777" w:rsidR="00495C0C" w:rsidRDefault="00495C0C">
                  <w:pPr>
                    <w:pStyle w:val="EmptyCellLayoutStyle"/>
                    <w:spacing w:after="0" w:line="240" w:lineRule="auto"/>
                  </w:pPr>
                </w:p>
              </w:tc>
              <w:tc>
                <w:tcPr>
                  <w:tcW w:w="5220" w:type="dxa"/>
                </w:tcPr>
                <w:p w14:paraId="0756B58B" w14:textId="77777777" w:rsidR="00495C0C" w:rsidRDefault="00495C0C">
                  <w:pPr>
                    <w:pStyle w:val="EmptyCellLayoutStyle"/>
                    <w:spacing w:after="0" w:line="240" w:lineRule="auto"/>
                  </w:pPr>
                </w:p>
              </w:tc>
              <w:tc>
                <w:tcPr>
                  <w:tcW w:w="180" w:type="dxa"/>
                  <w:tcBorders>
                    <w:right w:val="single" w:sz="15" w:space="0" w:color="000000"/>
                  </w:tcBorders>
                </w:tcPr>
                <w:p w14:paraId="247F5796" w14:textId="77777777" w:rsidR="00495C0C" w:rsidRDefault="00495C0C">
                  <w:pPr>
                    <w:pStyle w:val="EmptyCellLayoutStyle"/>
                    <w:spacing w:after="0" w:line="240" w:lineRule="auto"/>
                  </w:pPr>
                </w:p>
              </w:tc>
            </w:tr>
            <w:tr w:rsidR="00495C0C" w14:paraId="32788EF7" w14:textId="77777777">
              <w:trPr>
                <w:trHeight w:val="342"/>
              </w:trPr>
              <w:tc>
                <w:tcPr>
                  <w:tcW w:w="180" w:type="dxa"/>
                  <w:tcBorders>
                    <w:left w:val="single" w:sz="15" w:space="0" w:color="000000"/>
                  </w:tcBorders>
                </w:tcPr>
                <w:p w14:paraId="450E560F" w14:textId="77777777" w:rsidR="00495C0C" w:rsidRDefault="00495C0C">
                  <w:pPr>
                    <w:pStyle w:val="EmptyCellLayoutStyle"/>
                    <w:spacing w:after="0" w:line="240" w:lineRule="auto"/>
                  </w:pPr>
                </w:p>
              </w:tc>
              <w:tc>
                <w:tcPr>
                  <w:tcW w:w="5220" w:type="dxa"/>
                  <w:vMerge/>
                </w:tcPr>
                <w:p w14:paraId="52084801" w14:textId="77777777" w:rsidR="00495C0C" w:rsidRDefault="00495C0C">
                  <w:pPr>
                    <w:pStyle w:val="EmptyCellLayoutStyle"/>
                    <w:spacing w:after="0" w:line="240" w:lineRule="auto"/>
                  </w:pPr>
                </w:p>
              </w:tc>
              <w:tc>
                <w:tcPr>
                  <w:tcW w:w="359" w:type="dxa"/>
                </w:tcPr>
                <w:p w14:paraId="22BF1DF0" w14:textId="77777777" w:rsidR="00495C0C" w:rsidRDefault="00495C0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95C0C" w14:paraId="3DB6D6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EC5648" w14:textId="77777777" w:rsidR="00495C0C" w:rsidRDefault="008459A6">
                        <w:pPr>
                          <w:spacing w:after="0" w:line="240" w:lineRule="auto"/>
                          <w:jc w:val="center"/>
                        </w:pPr>
                        <w:r>
                          <w:rPr>
                            <w:rFonts w:ascii="Arial" w:eastAsia="Arial" w:hAnsi="Arial"/>
                            <w:b/>
                            <w:color w:val="000000"/>
                            <w:sz w:val="16"/>
                          </w:rPr>
                          <w:t>Date</w:t>
                        </w:r>
                      </w:p>
                    </w:tc>
                  </w:tr>
                </w:tbl>
                <w:p w14:paraId="2A56B8D7" w14:textId="77777777" w:rsidR="00495C0C" w:rsidRDefault="00495C0C">
                  <w:pPr>
                    <w:spacing w:after="0" w:line="240" w:lineRule="auto"/>
                  </w:pPr>
                </w:p>
              </w:tc>
              <w:tc>
                <w:tcPr>
                  <w:tcW w:w="180" w:type="dxa"/>
                  <w:tcBorders>
                    <w:right w:val="single" w:sz="15" w:space="0" w:color="000000"/>
                  </w:tcBorders>
                </w:tcPr>
                <w:p w14:paraId="5BFDCB99" w14:textId="77777777" w:rsidR="00495C0C" w:rsidRDefault="00495C0C">
                  <w:pPr>
                    <w:pStyle w:val="EmptyCellLayoutStyle"/>
                    <w:spacing w:after="0" w:line="240" w:lineRule="auto"/>
                  </w:pPr>
                </w:p>
              </w:tc>
            </w:tr>
            <w:tr w:rsidR="00495C0C" w14:paraId="18B64E2F" w14:textId="77777777">
              <w:trPr>
                <w:trHeight w:val="17"/>
              </w:trPr>
              <w:tc>
                <w:tcPr>
                  <w:tcW w:w="180" w:type="dxa"/>
                  <w:tcBorders>
                    <w:left w:val="single" w:sz="15" w:space="0" w:color="000000"/>
                  </w:tcBorders>
                </w:tcPr>
                <w:p w14:paraId="56116029" w14:textId="77777777" w:rsidR="00495C0C" w:rsidRDefault="00495C0C">
                  <w:pPr>
                    <w:pStyle w:val="EmptyCellLayoutStyle"/>
                    <w:spacing w:after="0" w:line="240" w:lineRule="auto"/>
                  </w:pPr>
                </w:p>
              </w:tc>
              <w:tc>
                <w:tcPr>
                  <w:tcW w:w="5220" w:type="dxa"/>
                </w:tcPr>
                <w:p w14:paraId="73A2FB34" w14:textId="77777777" w:rsidR="00495C0C" w:rsidRDefault="00495C0C">
                  <w:pPr>
                    <w:pStyle w:val="EmptyCellLayoutStyle"/>
                    <w:spacing w:after="0" w:line="240" w:lineRule="auto"/>
                  </w:pPr>
                </w:p>
              </w:tc>
              <w:tc>
                <w:tcPr>
                  <w:tcW w:w="359" w:type="dxa"/>
                </w:tcPr>
                <w:p w14:paraId="4E8BF2D3" w14:textId="77777777" w:rsidR="00495C0C" w:rsidRDefault="00495C0C">
                  <w:pPr>
                    <w:pStyle w:val="EmptyCellLayoutStyle"/>
                    <w:spacing w:after="0" w:line="240" w:lineRule="auto"/>
                  </w:pPr>
                </w:p>
              </w:tc>
              <w:tc>
                <w:tcPr>
                  <w:tcW w:w="5220" w:type="dxa"/>
                  <w:vMerge/>
                </w:tcPr>
                <w:p w14:paraId="69EF6915" w14:textId="77777777" w:rsidR="00495C0C" w:rsidRDefault="00495C0C">
                  <w:pPr>
                    <w:pStyle w:val="EmptyCellLayoutStyle"/>
                    <w:spacing w:after="0" w:line="240" w:lineRule="auto"/>
                  </w:pPr>
                </w:p>
              </w:tc>
              <w:tc>
                <w:tcPr>
                  <w:tcW w:w="180" w:type="dxa"/>
                  <w:tcBorders>
                    <w:right w:val="single" w:sz="15" w:space="0" w:color="000000"/>
                  </w:tcBorders>
                </w:tcPr>
                <w:p w14:paraId="209F4211" w14:textId="77777777" w:rsidR="00495C0C" w:rsidRDefault="00495C0C">
                  <w:pPr>
                    <w:pStyle w:val="EmptyCellLayoutStyle"/>
                    <w:spacing w:after="0" w:line="240" w:lineRule="auto"/>
                  </w:pPr>
                </w:p>
              </w:tc>
            </w:tr>
            <w:tr w:rsidR="00495C0C" w14:paraId="686F03E0" w14:textId="77777777">
              <w:trPr>
                <w:trHeight w:val="180"/>
              </w:trPr>
              <w:tc>
                <w:tcPr>
                  <w:tcW w:w="180" w:type="dxa"/>
                  <w:tcBorders>
                    <w:left w:val="single" w:sz="15" w:space="0" w:color="000000"/>
                    <w:bottom w:val="single" w:sz="15" w:space="0" w:color="000000"/>
                  </w:tcBorders>
                </w:tcPr>
                <w:p w14:paraId="24E229E8" w14:textId="77777777" w:rsidR="00495C0C" w:rsidRDefault="00495C0C">
                  <w:pPr>
                    <w:pStyle w:val="EmptyCellLayoutStyle"/>
                    <w:spacing w:after="0" w:line="240" w:lineRule="auto"/>
                  </w:pPr>
                </w:p>
              </w:tc>
              <w:tc>
                <w:tcPr>
                  <w:tcW w:w="5220" w:type="dxa"/>
                  <w:tcBorders>
                    <w:bottom w:val="single" w:sz="15" w:space="0" w:color="000000"/>
                  </w:tcBorders>
                </w:tcPr>
                <w:p w14:paraId="136E720A" w14:textId="77777777" w:rsidR="00495C0C" w:rsidRDefault="00495C0C">
                  <w:pPr>
                    <w:pStyle w:val="EmptyCellLayoutStyle"/>
                    <w:spacing w:after="0" w:line="240" w:lineRule="auto"/>
                  </w:pPr>
                </w:p>
              </w:tc>
              <w:tc>
                <w:tcPr>
                  <w:tcW w:w="359" w:type="dxa"/>
                  <w:tcBorders>
                    <w:bottom w:val="single" w:sz="15" w:space="0" w:color="000000"/>
                  </w:tcBorders>
                </w:tcPr>
                <w:p w14:paraId="0F19AB6C" w14:textId="77777777" w:rsidR="00495C0C" w:rsidRDefault="00495C0C">
                  <w:pPr>
                    <w:pStyle w:val="EmptyCellLayoutStyle"/>
                    <w:spacing w:after="0" w:line="240" w:lineRule="auto"/>
                  </w:pPr>
                </w:p>
              </w:tc>
              <w:tc>
                <w:tcPr>
                  <w:tcW w:w="5220" w:type="dxa"/>
                  <w:tcBorders>
                    <w:bottom w:val="single" w:sz="15" w:space="0" w:color="000000"/>
                  </w:tcBorders>
                </w:tcPr>
                <w:p w14:paraId="66D21424" w14:textId="77777777" w:rsidR="00495C0C" w:rsidRDefault="00495C0C">
                  <w:pPr>
                    <w:pStyle w:val="EmptyCellLayoutStyle"/>
                    <w:spacing w:after="0" w:line="240" w:lineRule="auto"/>
                  </w:pPr>
                </w:p>
              </w:tc>
              <w:tc>
                <w:tcPr>
                  <w:tcW w:w="180" w:type="dxa"/>
                  <w:tcBorders>
                    <w:bottom w:val="single" w:sz="15" w:space="0" w:color="000000"/>
                    <w:right w:val="single" w:sz="15" w:space="0" w:color="000000"/>
                  </w:tcBorders>
                </w:tcPr>
                <w:p w14:paraId="245B94FA" w14:textId="77777777" w:rsidR="00495C0C" w:rsidRDefault="00495C0C">
                  <w:pPr>
                    <w:pStyle w:val="EmptyCellLayoutStyle"/>
                    <w:spacing w:after="0" w:line="240" w:lineRule="auto"/>
                  </w:pPr>
                </w:p>
              </w:tc>
            </w:tr>
          </w:tbl>
          <w:p w14:paraId="05F4860A" w14:textId="77777777" w:rsidR="00495C0C" w:rsidRDefault="00495C0C">
            <w:pPr>
              <w:spacing w:after="0" w:line="240" w:lineRule="auto"/>
            </w:pPr>
          </w:p>
        </w:tc>
        <w:tc>
          <w:tcPr>
            <w:tcW w:w="179" w:type="dxa"/>
          </w:tcPr>
          <w:p w14:paraId="0937B905" w14:textId="77777777" w:rsidR="00495C0C" w:rsidRDefault="00495C0C">
            <w:pPr>
              <w:pStyle w:val="EmptyCellLayoutStyle"/>
              <w:spacing w:after="0" w:line="240" w:lineRule="auto"/>
            </w:pPr>
          </w:p>
        </w:tc>
      </w:tr>
      <w:tr w:rsidR="00495C0C" w14:paraId="326F85A2" w14:textId="77777777">
        <w:trPr>
          <w:trHeight w:val="220"/>
        </w:trPr>
        <w:tc>
          <w:tcPr>
            <w:tcW w:w="179" w:type="dxa"/>
          </w:tcPr>
          <w:p w14:paraId="551A3A26" w14:textId="77777777" w:rsidR="00495C0C" w:rsidRDefault="00495C0C">
            <w:pPr>
              <w:pStyle w:val="EmptyCellLayoutStyle"/>
              <w:spacing w:after="0" w:line="240" w:lineRule="auto"/>
            </w:pPr>
          </w:p>
        </w:tc>
        <w:tc>
          <w:tcPr>
            <w:tcW w:w="0" w:type="dxa"/>
          </w:tcPr>
          <w:p w14:paraId="6A35B77E" w14:textId="77777777" w:rsidR="00495C0C" w:rsidRDefault="00495C0C">
            <w:pPr>
              <w:pStyle w:val="EmptyCellLayoutStyle"/>
              <w:spacing w:after="0" w:line="240" w:lineRule="auto"/>
            </w:pPr>
          </w:p>
        </w:tc>
        <w:tc>
          <w:tcPr>
            <w:tcW w:w="0" w:type="dxa"/>
          </w:tcPr>
          <w:p w14:paraId="29CD47FF" w14:textId="77777777" w:rsidR="00495C0C" w:rsidRDefault="00495C0C">
            <w:pPr>
              <w:pStyle w:val="EmptyCellLayoutStyle"/>
              <w:spacing w:after="0" w:line="240" w:lineRule="auto"/>
            </w:pPr>
          </w:p>
        </w:tc>
        <w:tc>
          <w:tcPr>
            <w:tcW w:w="0" w:type="dxa"/>
          </w:tcPr>
          <w:p w14:paraId="434FD8B4" w14:textId="77777777" w:rsidR="00495C0C" w:rsidRDefault="00495C0C">
            <w:pPr>
              <w:pStyle w:val="EmptyCellLayoutStyle"/>
              <w:spacing w:after="0" w:line="240" w:lineRule="auto"/>
            </w:pPr>
          </w:p>
        </w:tc>
        <w:tc>
          <w:tcPr>
            <w:tcW w:w="0" w:type="dxa"/>
          </w:tcPr>
          <w:p w14:paraId="69394DC6" w14:textId="77777777" w:rsidR="00495C0C" w:rsidRDefault="00495C0C">
            <w:pPr>
              <w:pStyle w:val="EmptyCellLayoutStyle"/>
              <w:spacing w:after="0" w:line="240" w:lineRule="auto"/>
            </w:pPr>
          </w:p>
        </w:tc>
        <w:tc>
          <w:tcPr>
            <w:tcW w:w="0" w:type="dxa"/>
          </w:tcPr>
          <w:p w14:paraId="5669A3B5" w14:textId="77777777" w:rsidR="00495C0C" w:rsidRDefault="00495C0C">
            <w:pPr>
              <w:pStyle w:val="EmptyCellLayoutStyle"/>
              <w:spacing w:after="0" w:line="240" w:lineRule="auto"/>
            </w:pPr>
          </w:p>
        </w:tc>
        <w:tc>
          <w:tcPr>
            <w:tcW w:w="0" w:type="dxa"/>
          </w:tcPr>
          <w:p w14:paraId="2DBA3D7B" w14:textId="77777777" w:rsidR="00495C0C" w:rsidRDefault="00495C0C">
            <w:pPr>
              <w:pStyle w:val="EmptyCellLayoutStyle"/>
              <w:spacing w:after="0" w:line="240" w:lineRule="auto"/>
            </w:pPr>
          </w:p>
        </w:tc>
        <w:tc>
          <w:tcPr>
            <w:tcW w:w="2505" w:type="dxa"/>
          </w:tcPr>
          <w:p w14:paraId="5CD572A5" w14:textId="77777777" w:rsidR="00495C0C" w:rsidRDefault="00495C0C">
            <w:pPr>
              <w:pStyle w:val="EmptyCellLayoutStyle"/>
              <w:spacing w:after="0" w:line="240" w:lineRule="auto"/>
            </w:pPr>
          </w:p>
        </w:tc>
        <w:tc>
          <w:tcPr>
            <w:tcW w:w="6120" w:type="dxa"/>
          </w:tcPr>
          <w:p w14:paraId="039C116A" w14:textId="77777777" w:rsidR="00495C0C" w:rsidRDefault="00495C0C">
            <w:pPr>
              <w:pStyle w:val="EmptyCellLayoutStyle"/>
              <w:spacing w:after="0" w:line="240" w:lineRule="auto"/>
            </w:pPr>
          </w:p>
        </w:tc>
        <w:tc>
          <w:tcPr>
            <w:tcW w:w="2534" w:type="dxa"/>
          </w:tcPr>
          <w:p w14:paraId="1554D173" w14:textId="77777777" w:rsidR="00495C0C" w:rsidRDefault="00495C0C">
            <w:pPr>
              <w:pStyle w:val="EmptyCellLayoutStyle"/>
              <w:spacing w:after="0" w:line="240" w:lineRule="auto"/>
            </w:pPr>
          </w:p>
        </w:tc>
        <w:tc>
          <w:tcPr>
            <w:tcW w:w="179" w:type="dxa"/>
          </w:tcPr>
          <w:p w14:paraId="71F3D642" w14:textId="77777777" w:rsidR="00495C0C" w:rsidRDefault="00495C0C">
            <w:pPr>
              <w:pStyle w:val="EmptyCellLayoutStyle"/>
              <w:spacing w:after="0" w:line="240" w:lineRule="auto"/>
            </w:pPr>
          </w:p>
        </w:tc>
      </w:tr>
    </w:tbl>
    <w:p w14:paraId="7B6661CD" w14:textId="77777777" w:rsidR="00495C0C" w:rsidRDefault="00495C0C">
      <w:pPr>
        <w:spacing w:after="0" w:line="240" w:lineRule="auto"/>
      </w:pPr>
    </w:p>
    <w:sectPr w:rsidR="00495C0C">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ECA3" w14:textId="77777777" w:rsidR="007C0736" w:rsidRDefault="007C0736" w:rsidP="002E59DB">
      <w:pPr>
        <w:spacing w:after="0" w:line="240" w:lineRule="auto"/>
      </w:pPr>
      <w:r>
        <w:separator/>
      </w:r>
    </w:p>
  </w:endnote>
  <w:endnote w:type="continuationSeparator" w:id="0">
    <w:p w14:paraId="30AE52A1" w14:textId="77777777" w:rsidR="007C0736" w:rsidRDefault="007C0736" w:rsidP="002E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1FD4" w14:textId="77777777" w:rsidR="007C0736" w:rsidRDefault="007C0736" w:rsidP="002E59DB">
      <w:pPr>
        <w:spacing w:after="0" w:line="240" w:lineRule="auto"/>
      </w:pPr>
      <w:r>
        <w:separator/>
      </w:r>
    </w:p>
  </w:footnote>
  <w:footnote w:type="continuationSeparator" w:id="0">
    <w:p w14:paraId="1E0A54CC" w14:textId="77777777" w:rsidR="007C0736" w:rsidRDefault="007C0736" w:rsidP="002E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43543947"/>
    <w:multiLevelType w:val="hybridMultilevel"/>
    <w:tmpl w:val="601A5886"/>
    <w:lvl w:ilvl="0" w:tplc="6E9CC7E0">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7F2580"/>
    <w:multiLevelType w:val="hybridMultilevel"/>
    <w:tmpl w:val="AEC40346"/>
    <w:lvl w:ilvl="0" w:tplc="6E9CC7E0">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5A73C7"/>
    <w:multiLevelType w:val="hybridMultilevel"/>
    <w:tmpl w:val="F5E4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7A11C6"/>
    <w:multiLevelType w:val="hybridMultilevel"/>
    <w:tmpl w:val="319A6DE0"/>
    <w:lvl w:ilvl="0" w:tplc="6E9CC7E0">
      <w:numFmt w:val="bullet"/>
      <w:lvlText w:val="•"/>
      <w:lvlJc w:val="left"/>
      <w:pPr>
        <w:ind w:left="360" w:hanging="360"/>
      </w:pPr>
      <w:rPr>
        <w:rFonts w:ascii="Arial" w:eastAsia="Arial"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48837C9"/>
    <w:multiLevelType w:val="hybridMultilevel"/>
    <w:tmpl w:val="813A3510"/>
    <w:lvl w:ilvl="0" w:tplc="D204A24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25AD4"/>
    <w:multiLevelType w:val="hybridMultilevel"/>
    <w:tmpl w:val="9D705F4C"/>
    <w:lvl w:ilvl="0" w:tplc="6E9CC7E0">
      <w:numFmt w:val="bullet"/>
      <w:lvlText w:val="•"/>
      <w:lvlJc w:val="left"/>
      <w:pPr>
        <w:ind w:left="360" w:hanging="360"/>
      </w:pPr>
      <w:rPr>
        <w:rFonts w:ascii="Arial" w:eastAsia="Arial"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3681202">
    <w:abstractNumId w:val="0"/>
  </w:num>
  <w:num w:numId="2" w16cid:durableId="517277185">
    <w:abstractNumId w:val="1"/>
  </w:num>
  <w:num w:numId="3" w16cid:durableId="2077968735">
    <w:abstractNumId w:val="2"/>
  </w:num>
  <w:num w:numId="4" w16cid:durableId="836916752">
    <w:abstractNumId w:val="3"/>
  </w:num>
  <w:num w:numId="5" w16cid:durableId="1345865247">
    <w:abstractNumId w:val="4"/>
  </w:num>
  <w:num w:numId="6" w16cid:durableId="423376480">
    <w:abstractNumId w:val="5"/>
  </w:num>
  <w:num w:numId="7" w16cid:durableId="472794743">
    <w:abstractNumId w:val="6"/>
  </w:num>
  <w:num w:numId="8" w16cid:durableId="584611175">
    <w:abstractNumId w:val="7"/>
  </w:num>
  <w:num w:numId="9" w16cid:durableId="2070877463">
    <w:abstractNumId w:val="8"/>
  </w:num>
  <w:num w:numId="10" w16cid:durableId="1702824459">
    <w:abstractNumId w:val="9"/>
  </w:num>
  <w:num w:numId="11" w16cid:durableId="72702563">
    <w:abstractNumId w:val="10"/>
  </w:num>
  <w:num w:numId="12" w16cid:durableId="291714908">
    <w:abstractNumId w:val="11"/>
  </w:num>
  <w:num w:numId="13" w16cid:durableId="101875337">
    <w:abstractNumId w:val="12"/>
  </w:num>
  <w:num w:numId="14" w16cid:durableId="1586187405">
    <w:abstractNumId w:val="13"/>
  </w:num>
  <w:num w:numId="15" w16cid:durableId="142699329">
    <w:abstractNumId w:val="14"/>
  </w:num>
  <w:num w:numId="16" w16cid:durableId="1342664709">
    <w:abstractNumId w:val="15"/>
  </w:num>
  <w:num w:numId="17" w16cid:durableId="1253932535">
    <w:abstractNumId w:val="16"/>
  </w:num>
  <w:num w:numId="18" w16cid:durableId="526141797">
    <w:abstractNumId w:val="17"/>
  </w:num>
  <w:num w:numId="19" w16cid:durableId="925112452">
    <w:abstractNumId w:val="18"/>
  </w:num>
  <w:num w:numId="20" w16cid:durableId="1068964704">
    <w:abstractNumId w:val="19"/>
  </w:num>
  <w:num w:numId="21" w16cid:durableId="168831981">
    <w:abstractNumId w:val="20"/>
  </w:num>
  <w:num w:numId="22" w16cid:durableId="1785810576">
    <w:abstractNumId w:val="21"/>
  </w:num>
  <w:num w:numId="23" w16cid:durableId="776682494">
    <w:abstractNumId w:val="22"/>
  </w:num>
  <w:num w:numId="24" w16cid:durableId="1357342716">
    <w:abstractNumId w:val="23"/>
  </w:num>
  <w:num w:numId="25" w16cid:durableId="1303922892">
    <w:abstractNumId w:val="24"/>
  </w:num>
  <w:num w:numId="26" w16cid:durableId="41056067">
    <w:abstractNumId w:val="25"/>
  </w:num>
  <w:num w:numId="27" w16cid:durableId="924195009">
    <w:abstractNumId w:val="26"/>
  </w:num>
  <w:num w:numId="28" w16cid:durableId="992680844">
    <w:abstractNumId w:val="27"/>
  </w:num>
  <w:num w:numId="29" w16cid:durableId="117728070">
    <w:abstractNumId w:val="28"/>
  </w:num>
  <w:num w:numId="30" w16cid:durableId="2019193351">
    <w:abstractNumId w:val="29"/>
  </w:num>
  <w:num w:numId="31" w16cid:durableId="695540216">
    <w:abstractNumId w:val="30"/>
  </w:num>
  <w:num w:numId="32" w16cid:durableId="1469711038">
    <w:abstractNumId w:val="31"/>
  </w:num>
  <w:num w:numId="33" w16cid:durableId="1530606488">
    <w:abstractNumId w:val="32"/>
  </w:num>
  <w:num w:numId="34" w16cid:durableId="2093425049">
    <w:abstractNumId w:val="33"/>
  </w:num>
  <w:num w:numId="35" w16cid:durableId="621766639">
    <w:abstractNumId w:val="34"/>
  </w:num>
  <w:num w:numId="36" w16cid:durableId="354229963">
    <w:abstractNumId w:val="35"/>
  </w:num>
  <w:num w:numId="37" w16cid:durableId="1159807526">
    <w:abstractNumId w:val="40"/>
  </w:num>
  <w:num w:numId="38" w16cid:durableId="154340807">
    <w:abstractNumId w:val="38"/>
  </w:num>
  <w:num w:numId="39" w16cid:durableId="285625540">
    <w:abstractNumId w:val="36"/>
  </w:num>
  <w:num w:numId="40" w16cid:durableId="2116364392">
    <w:abstractNumId w:val="41"/>
  </w:num>
  <w:num w:numId="41" w16cid:durableId="790170145">
    <w:abstractNumId w:val="37"/>
  </w:num>
  <w:num w:numId="42" w16cid:durableId="559060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0C"/>
    <w:rsid w:val="00005F0E"/>
    <w:rsid w:val="00042AE6"/>
    <w:rsid w:val="00046B57"/>
    <w:rsid w:val="00051285"/>
    <w:rsid w:val="00063D23"/>
    <w:rsid w:val="000779F9"/>
    <w:rsid w:val="000D149B"/>
    <w:rsid w:val="000D2794"/>
    <w:rsid w:val="00115C85"/>
    <w:rsid w:val="0013025F"/>
    <w:rsid w:val="00131E1F"/>
    <w:rsid w:val="001A6F38"/>
    <w:rsid w:val="001C4CE9"/>
    <w:rsid w:val="00221527"/>
    <w:rsid w:val="002720F8"/>
    <w:rsid w:val="00275A4C"/>
    <w:rsid w:val="002C0F39"/>
    <w:rsid w:val="002E59DB"/>
    <w:rsid w:val="0031443A"/>
    <w:rsid w:val="0040724E"/>
    <w:rsid w:val="00471987"/>
    <w:rsid w:val="00495C0C"/>
    <w:rsid w:val="00507C25"/>
    <w:rsid w:val="005228DC"/>
    <w:rsid w:val="00586AD4"/>
    <w:rsid w:val="005E3930"/>
    <w:rsid w:val="0066538E"/>
    <w:rsid w:val="0069062F"/>
    <w:rsid w:val="00697A70"/>
    <w:rsid w:val="006C1A8B"/>
    <w:rsid w:val="006C404A"/>
    <w:rsid w:val="0072498A"/>
    <w:rsid w:val="007277CD"/>
    <w:rsid w:val="0077055B"/>
    <w:rsid w:val="007A2D09"/>
    <w:rsid w:val="007C0736"/>
    <w:rsid w:val="008459A6"/>
    <w:rsid w:val="0086563E"/>
    <w:rsid w:val="008D76EE"/>
    <w:rsid w:val="008E2422"/>
    <w:rsid w:val="00925D65"/>
    <w:rsid w:val="00943EA0"/>
    <w:rsid w:val="00961C8F"/>
    <w:rsid w:val="00971693"/>
    <w:rsid w:val="009E3066"/>
    <w:rsid w:val="00A3729C"/>
    <w:rsid w:val="00A4437F"/>
    <w:rsid w:val="00A9276A"/>
    <w:rsid w:val="00B47C61"/>
    <w:rsid w:val="00B8586C"/>
    <w:rsid w:val="00BE6BE5"/>
    <w:rsid w:val="00C83931"/>
    <w:rsid w:val="00CF7D68"/>
    <w:rsid w:val="00D308A7"/>
    <w:rsid w:val="00D41D6D"/>
    <w:rsid w:val="00D463FE"/>
    <w:rsid w:val="00D54D8B"/>
    <w:rsid w:val="00D90CF6"/>
    <w:rsid w:val="00EB0432"/>
    <w:rsid w:val="00F2709A"/>
    <w:rsid w:val="00F52695"/>
    <w:rsid w:val="00FB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969F"/>
  <w15:docId w15:val="{70ED669E-11F4-41AD-92CB-50109924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customStyle="1" w:styleId="Instructions">
    <w:name w:val="Instructions"/>
    <w:basedOn w:val="Normal"/>
    <w:next w:val="Instructions2"/>
    <w:rsid w:val="00BE6BE5"/>
    <w:pPr>
      <w:tabs>
        <w:tab w:val="left" w:pos="360"/>
      </w:tabs>
      <w:spacing w:after="120" w:line="240" w:lineRule="auto"/>
    </w:pPr>
    <w:rPr>
      <w:b/>
    </w:rPr>
  </w:style>
  <w:style w:type="paragraph" w:customStyle="1" w:styleId="Instructions2">
    <w:name w:val="Instructions2"/>
    <w:basedOn w:val="Normal"/>
    <w:rsid w:val="00BE6BE5"/>
    <w:pPr>
      <w:tabs>
        <w:tab w:val="left" w:pos="360"/>
      </w:tab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10903</Characters>
  <Application>Microsoft Office Word</Application>
  <DocSecurity>4</DocSecurity>
  <Lines>1075</Lines>
  <Paragraphs>167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Oudsema, Melanie (DTMB)</dc:creator>
  <dc:description/>
  <cp:lastModifiedBy>Gray, Nicole (MCSC)</cp:lastModifiedBy>
  <cp:revision>2</cp:revision>
  <dcterms:created xsi:type="dcterms:W3CDTF">2023-10-31T22:50:00Z</dcterms:created>
  <dcterms:modified xsi:type="dcterms:W3CDTF">2023-10-31T22:50:00Z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2023-02-17T18:53:43Z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5bf1f243-5ac5-4926-82d0-62f07110b580</vt:lpwstr>
  </property>
  <property fmtid="{D5CDD505-2E9C-101B-9397-08002B2CF9AE}" pid="8" name="MSIP_Label_3a2fed65-62e7-46ea-af74-187e0c17143a_ContentBits">
    <vt:lpwstr>0</vt:lpwstr>
  </property>
</Properties>
</file>